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8A79AF" w:rsidP="008A79AF">
      <w:pPr>
        <w:jc w:val="right"/>
      </w:pPr>
      <w:proofErr w:type="spellStart"/>
      <w:r>
        <w:t>Mr</w:t>
      </w:r>
      <w:proofErr w:type="spellEnd"/>
      <w:r>
        <w:t xml:space="preserve"> Ian Gough-Williams</w:t>
      </w:r>
    </w:p>
    <w:p w:rsidR="008A79AF" w:rsidRDefault="008A79AF" w:rsidP="008A79AF">
      <w:pPr>
        <w:jc w:val="right"/>
      </w:pPr>
      <w:r>
        <w:t xml:space="preserve">12 </w:t>
      </w:r>
      <w:proofErr w:type="spellStart"/>
      <w:r>
        <w:t>Hamhaugh</w:t>
      </w:r>
      <w:proofErr w:type="spellEnd"/>
      <w:r>
        <w:t xml:space="preserve"> Island</w:t>
      </w:r>
    </w:p>
    <w:p w:rsidR="008A79AF" w:rsidRDefault="008A79AF" w:rsidP="008A79AF">
      <w:pPr>
        <w:jc w:val="right"/>
      </w:pPr>
      <w:proofErr w:type="spellStart"/>
      <w:r>
        <w:t>Shepperton</w:t>
      </w:r>
      <w:proofErr w:type="spellEnd"/>
    </w:p>
    <w:p w:rsidR="008A79AF" w:rsidRDefault="008A79AF" w:rsidP="008A79AF">
      <w:pPr>
        <w:jc w:val="right"/>
      </w:pPr>
      <w:r>
        <w:t>YW17 9LP</w:t>
      </w:r>
    </w:p>
    <w:p w:rsidR="008A79AF" w:rsidRDefault="008A79AF" w:rsidP="008A79AF">
      <w:pPr>
        <w:jc w:val="right"/>
      </w:pPr>
    </w:p>
    <w:p w:rsidR="008A79AF" w:rsidRDefault="008A79AF" w:rsidP="00B904C0">
      <w:pPr>
        <w:pStyle w:val="Proclaim"/>
        <w:rPr>
          <w:rFonts w:cs="Calibri"/>
          <w:bCs/>
        </w:rPr>
      </w:pP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HM Revenue &amp; Customs</w:t>
      </w: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Pension Schemes Services</w:t>
      </w: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BX9 1GH</w:t>
      </w:r>
    </w:p>
    <w:p w:rsidR="008A79AF" w:rsidRDefault="008A79AF" w:rsidP="00B904C0">
      <w:pPr>
        <w:pStyle w:val="Proclaim"/>
        <w:rPr>
          <w:rFonts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A41680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08 January 2019</w:t>
      </w: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Dear Sirs</w:t>
      </w: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AA6E5A" w:rsidP="00B904C0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Your</w:t>
      </w:r>
      <w:proofErr w:type="gramEnd"/>
      <w:r>
        <w:rPr>
          <w:rFonts w:ascii="Calibri" w:hAnsi="Calibri" w:cs="Calibri"/>
          <w:b/>
        </w:rPr>
        <w:t xml:space="preserve"> </w:t>
      </w:r>
      <w:r w:rsidR="008A79AF">
        <w:rPr>
          <w:rFonts w:ascii="Calibri" w:hAnsi="Calibri" w:cs="Calibri"/>
          <w:b/>
        </w:rPr>
        <w:t xml:space="preserve">Ref: </w:t>
      </w:r>
      <w:r>
        <w:rPr>
          <w:rFonts w:ascii="Calibri" w:hAnsi="Calibri" w:cs="Calibri"/>
          <w:b/>
        </w:rPr>
        <w:t>APSS530</w:t>
      </w:r>
    </w:p>
    <w:p w:rsidR="00AA6E5A" w:rsidRDefault="00AA6E5A" w:rsidP="00B904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SRN: S0000000215</w:t>
      </w:r>
    </w:p>
    <w:p w:rsidR="008A79AF" w:rsidRDefault="008A79AF" w:rsidP="00B904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Scheme: </w:t>
      </w:r>
      <w:r w:rsidR="006502AC">
        <w:rPr>
          <w:rFonts w:ascii="Calibri" w:hAnsi="Calibri" w:cs="Calibri"/>
          <w:b/>
        </w:rPr>
        <w:t>ZICO OTS Ltd Pension Scheme</w:t>
      </w:r>
    </w:p>
    <w:p w:rsidR="00B904C0" w:rsidRDefault="00B904C0" w:rsidP="00B904C0">
      <w:pPr>
        <w:rPr>
          <w:rFonts w:ascii="Calibri" w:hAnsi="Calibri" w:cs="Calibri"/>
          <w:b/>
        </w:rPr>
      </w:pPr>
    </w:p>
    <w:p w:rsidR="00A41680" w:rsidRDefault="00A41680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D6318">
        <w:rPr>
          <w:rFonts w:ascii="Calibri" w:hAnsi="Calibri" w:cs="Calibri"/>
        </w:rPr>
        <w:t xml:space="preserve"> refer to your letter dated 13 December 2018</w:t>
      </w:r>
      <w:r>
        <w:rPr>
          <w:rFonts w:ascii="Calibri" w:hAnsi="Calibri" w:cs="Calibri"/>
        </w:rPr>
        <w:t xml:space="preserve"> and the notification of rejection for registration of the above scheme for tax relief and exemptions. I am disappointed with </w:t>
      </w:r>
      <w:r w:rsidR="00FB0AF9">
        <w:rPr>
          <w:rFonts w:ascii="Calibri" w:hAnsi="Calibri" w:cs="Calibri"/>
        </w:rPr>
        <w:t>the decision taken</w:t>
      </w:r>
      <w:r>
        <w:rPr>
          <w:rFonts w:ascii="Calibri" w:hAnsi="Calibri" w:cs="Calibri"/>
        </w:rPr>
        <w:t xml:space="preserve"> and </w:t>
      </w:r>
      <w:r w:rsidR="00FB0AF9">
        <w:rPr>
          <w:rFonts w:ascii="Calibri" w:hAnsi="Calibri" w:cs="Calibri"/>
        </w:rPr>
        <w:t xml:space="preserve">have provided a clarification below. </w:t>
      </w:r>
    </w:p>
    <w:p w:rsidR="00FB0AF9" w:rsidRDefault="00FB0AF9" w:rsidP="00B904C0">
      <w:pPr>
        <w:rPr>
          <w:rFonts w:ascii="Calibri" w:hAnsi="Calibri" w:cs="Calibri"/>
        </w:rPr>
      </w:pPr>
    </w:p>
    <w:p w:rsidR="00A41680" w:rsidRDefault="00A41680" w:rsidP="00A416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</w:t>
      </w:r>
      <w:r w:rsidR="00232C6D">
        <w:rPr>
          <w:rFonts w:ascii="Calibri" w:hAnsi="Calibri" w:cs="Calibri"/>
        </w:rPr>
        <w:t xml:space="preserve">believe I </w:t>
      </w:r>
      <w:r>
        <w:rPr>
          <w:rFonts w:ascii="Calibri" w:hAnsi="Calibri" w:cs="Calibri"/>
        </w:rPr>
        <w:t>do have the relevant knowledge to be considered a ‘fit and proper person’ to act as scheme administrator.</w:t>
      </w:r>
      <w:r w:rsidR="00C74B09">
        <w:rPr>
          <w:rFonts w:ascii="Calibri" w:hAnsi="Calibri" w:cs="Calibri"/>
        </w:rPr>
        <w:t xml:space="preserve"> I am aware of the duties involved </w:t>
      </w:r>
      <w:r>
        <w:rPr>
          <w:rFonts w:ascii="Calibri" w:hAnsi="Calibri" w:cs="Calibri"/>
        </w:rPr>
        <w:t xml:space="preserve">and </w:t>
      </w:r>
      <w:r w:rsidR="00C74B09">
        <w:rPr>
          <w:rFonts w:ascii="Calibri" w:hAnsi="Calibri" w:cs="Calibri"/>
        </w:rPr>
        <w:t xml:space="preserve">I am capable of competently </w:t>
      </w:r>
      <w:r w:rsidRPr="00A41680">
        <w:rPr>
          <w:rFonts w:ascii="Calibri" w:hAnsi="Calibri" w:cs="Calibri"/>
        </w:rPr>
        <w:t>perfo</w:t>
      </w:r>
      <w:r w:rsidR="00C74B09">
        <w:rPr>
          <w:rFonts w:ascii="Calibri" w:hAnsi="Calibri" w:cs="Calibri"/>
        </w:rPr>
        <w:t xml:space="preserve">rming the scheme administrator’s </w:t>
      </w:r>
      <w:r w:rsidRPr="00A41680">
        <w:rPr>
          <w:rFonts w:ascii="Calibri" w:hAnsi="Calibri" w:cs="Calibri"/>
        </w:rPr>
        <w:t>responsibilities</w:t>
      </w:r>
      <w:r w:rsidR="00C74B09">
        <w:rPr>
          <w:rFonts w:ascii="Calibri" w:hAnsi="Calibri" w:cs="Calibri"/>
        </w:rPr>
        <w:t xml:space="preserve">. </w:t>
      </w:r>
    </w:p>
    <w:p w:rsidR="00FB0AF9" w:rsidRDefault="00FB0AF9" w:rsidP="00A41680">
      <w:pPr>
        <w:rPr>
          <w:rFonts w:ascii="Calibri" w:hAnsi="Calibri" w:cs="Calibri"/>
        </w:rPr>
      </w:pPr>
    </w:p>
    <w:p w:rsidR="00FB0AF9" w:rsidRDefault="00BD6318" w:rsidP="00A4168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B0AF9">
        <w:rPr>
          <w:rFonts w:ascii="Calibri" w:hAnsi="Calibri" w:cs="Calibri"/>
        </w:rPr>
        <w:t xml:space="preserve"> </w:t>
      </w:r>
      <w:r w:rsidR="00232C6D">
        <w:rPr>
          <w:rFonts w:ascii="Calibri" w:hAnsi="Calibri" w:cs="Calibri"/>
        </w:rPr>
        <w:t xml:space="preserve">do </w:t>
      </w:r>
      <w:proofErr w:type="spellStart"/>
      <w:r w:rsidR="00FB0AF9">
        <w:rPr>
          <w:rFonts w:ascii="Calibri" w:hAnsi="Calibri" w:cs="Calibri"/>
        </w:rPr>
        <w:t>apologise</w:t>
      </w:r>
      <w:proofErr w:type="spellEnd"/>
      <w:r w:rsidR="00FB0AF9">
        <w:rPr>
          <w:rFonts w:ascii="Calibri" w:hAnsi="Calibri" w:cs="Calibri"/>
        </w:rPr>
        <w:t xml:space="preserve"> for the wording used in my previous letter regarding </w:t>
      </w:r>
      <w:r w:rsidR="00136312">
        <w:rPr>
          <w:rFonts w:ascii="Calibri" w:hAnsi="Calibri" w:cs="Calibri"/>
        </w:rPr>
        <w:t xml:space="preserve">the reason for </w:t>
      </w:r>
      <w:bookmarkStart w:id="0" w:name="_GoBack"/>
      <w:bookmarkEnd w:id="0"/>
      <w:r w:rsidR="00FB0AF9">
        <w:rPr>
          <w:rFonts w:ascii="Calibri" w:hAnsi="Calibri" w:cs="Calibri"/>
        </w:rPr>
        <w:t>appointment of scheme Practitioner.</w:t>
      </w:r>
      <w:r w:rsidR="00FB0AF9">
        <w:rPr>
          <w:rFonts w:ascii="Calibri" w:hAnsi="Calibri" w:cs="Calibri"/>
        </w:rPr>
        <w:t xml:space="preserve"> </w:t>
      </w:r>
      <w:r w:rsidR="00FB0AF9">
        <w:rPr>
          <w:rFonts w:ascii="Calibri" w:hAnsi="Calibri" w:cs="Calibri"/>
        </w:rPr>
        <w:t>I do consider such appointment, but this is in order to provide assistance with administration of the schem</w:t>
      </w:r>
      <w:r>
        <w:rPr>
          <w:rFonts w:ascii="Calibri" w:hAnsi="Calibri" w:cs="Calibri"/>
        </w:rPr>
        <w:t xml:space="preserve">e or to </w:t>
      </w:r>
      <w:proofErr w:type="gramStart"/>
      <w:r w:rsidRPr="00BD6318">
        <w:rPr>
          <w:rFonts w:ascii="Calibri" w:hAnsi="Calibri" w:cs="Calibri"/>
        </w:rPr>
        <w:t>advise</w:t>
      </w:r>
      <w:proofErr w:type="gramEnd"/>
      <w:r w:rsidRPr="00BD6318">
        <w:rPr>
          <w:rFonts w:ascii="Calibri" w:hAnsi="Calibri" w:cs="Calibri"/>
        </w:rPr>
        <w:t xml:space="preserve"> of any changes in legislation relevant to the administration of the scheme</w:t>
      </w:r>
      <w:r>
        <w:rPr>
          <w:rFonts w:ascii="Calibri" w:hAnsi="Calibri" w:cs="Calibri"/>
        </w:rPr>
        <w:t>.</w:t>
      </w:r>
    </w:p>
    <w:p w:rsidR="00232C6D" w:rsidRDefault="00232C6D" w:rsidP="00A41680">
      <w:pPr>
        <w:rPr>
          <w:rFonts w:ascii="Calibri" w:hAnsi="Calibri" w:cs="Calibri"/>
        </w:rPr>
      </w:pPr>
    </w:p>
    <w:p w:rsidR="00232C6D" w:rsidRDefault="00232C6D" w:rsidP="00A416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William </w:t>
      </w:r>
      <w:proofErr w:type="spellStart"/>
      <w:r>
        <w:rPr>
          <w:rFonts w:ascii="Calibri" w:hAnsi="Calibri" w:cs="Calibri"/>
        </w:rPr>
        <w:t>Voegt</w:t>
      </w:r>
      <w:proofErr w:type="spellEnd"/>
      <w:r>
        <w:rPr>
          <w:rFonts w:ascii="Calibri" w:hAnsi="Calibri" w:cs="Calibri"/>
        </w:rPr>
        <w:t xml:space="preserve"> of</w:t>
      </w:r>
      <w:r w:rsidRPr="00232C6D">
        <w:rPr>
          <w:rFonts w:ascii="Calibri" w:hAnsi="Calibri" w:cs="Calibri"/>
        </w:rPr>
        <w:t xml:space="preserve"> </w:t>
      </w:r>
      <w:proofErr w:type="spellStart"/>
      <w:r w:rsidRPr="00232C6D">
        <w:rPr>
          <w:rFonts w:ascii="Calibri" w:hAnsi="Calibri" w:cs="Calibri"/>
        </w:rPr>
        <w:t>Liongate</w:t>
      </w:r>
      <w:proofErr w:type="spellEnd"/>
      <w:r w:rsidRPr="00232C6D">
        <w:rPr>
          <w:rFonts w:ascii="Calibri" w:hAnsi="Calibri" w:cs="Calibri"/>
        </w:rPr>
        <w:t xml:space="preserve"> Wealth, Heron Tower, 11</w:t>
      </w:r>
      <w:r>
        <w:rPr>
          <w:rFonts w:ascii="Calibri" w:hAnsi="Calibri" w:cs="Calibri"/>
        </w:rPr>
        <w:t xml:space="preserve">0 </w:t>
      </w:r>
      <w:proofErr w:type="spellStart"/>
      <w:r>
        <w:rPr>
          <w:rFonts w:ascii="Calibri" w:hAnsi="Calibri" w:cs="Calibri"/>
        </w:rPr>
        <w:t>Bishopsgate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London</w:t>
      </w:r>
      <w:proofErr w:type="gramEnd"/>
      <w:r>
        <w:rPr>
          <w:rFonts w:ascii="Calibri" w:hAnsi="Calibri" w:cs="Calibri"/>
        </w:rPr>
        <w:t xml:space="preserve">, EC2N 4AY will be providing financial advice in respect of scheme investments. </w:t>
      </w:r>
      <w:proofErr w:type="spellStart"/>
      <w:r w:rsidRPr="00232C6D">
        <w:rPr>
          <w:rFonts w:ascii="Calibri" w:hAnsi="Calibri" w:cs="Calibri"/>
        </w:rPr>
        <w:t>Liongate</w:t>
      </w:r>
      <w:proofErr w:type="spellEnd"/>
      <w:r w:rsidRPr="00232C6D">
        <w:rPr>
          <w:rFonts w:ascii="Calibri" w:hAnsi="Calibri" w:cs="Calibri"/>
        </w:rPr>
        <w:t xml:space="preserve"> Wealth is an appointed representative of Openwork Limited which is </w:t>
      </w:r>
      <w:proofErr w:type="spellStart"/>
      <w:r w:rsidRPr="00232C6D">
        <w:rPr>
          <w:rFonts w:ascii="Calibri" w:hAnsi="Calibri" w:cs="Calibri"/>
        </w:rPr>
        <w:t>authorised</w:t>
      </w:r>
      <w:proofErr w:type="spellEnd"/>
      <w:r w:rsidRPr="00232C6D">
        <w:rPr>
          <w:rFonts w:ascii="Calibri" w:hAnsi="Calibri" w:cs="Calibri"/>
        </w:rPr>
        <w:t xml:space="preserve"> and regulated by the Financial Services Authority.</w:t>
      </w:r>
    </w:p>
    <w:p w:rsidR="00A41680" w:rsidRDefault="00A41680" w:rsidP="00B904C0">
      <w:pPr>
        <w:rPr>
          <w:rFonts w:ascii="Calibri" w:hAnsi="Calibri" w:cs="Calibri"/>
        </w:rPr>
      </w:pPr>
    </w:p>
    <w:p w:rsidR="005A0F49" w:rsidRDefault="00BD6318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Based on the above information I would like</w:t>
      </w:r>
      <w:r w:rsidR="00232C6D">
        <w:rPr>
          <w:rFonts w:ascii="Calibri" w:hAnsi="Calibri" w:cs="Calibri"/>
        </w:rPr>
        <w:t xml:space="preserve"> you</w:t>
      </w:r>
      <w:r>
        <w:rPr>
          <w:rFonts w:ascii="Calibri" w:hAnsi="Calibri" w:cs="Calibri"/>
        </w:rPr>
        <w:t xml:space="preserve"> to reconsider your decision. </w:t>
      </w:r>
      <w:r w:rsidR="008A79AF">
        <w:rPr>
          <w:rFonts w:ascii="Calibri" w:hAnsi="Calibri" w:cs="Calibri"/>
        </w:rPr>
        <w:t>Should you require any further information</w:t>
      </w:r>
      <w:r w:rsidR="00232C6D">
        <w:rPr>
          <w:rFonts w:ascii="Calibri" w:hAnsi="Calibri" w:cs="Calibri"/>
        </w:rPr>
        <w:t xml:space="preserve"> in order to do so</w:t>
      </w:r>
      <w:r w:rsidR="00B904C0">
        <w:rPr>
          <w:rFonts w:ascii="Calibri" w:hAnsi="Calibri" w:cs="Calibri"/>
        </w:rPr>
        <w:t>,</w:t>
      </w:r>
      <w:r w:rsidR="00232C6D">
        <w:rPr>
          <w:rFonts w:ascii="Calibri" w:hAnsi="Calibri" w:cs="Calibri"/>
        </w:rPr>
        <w:t xml:space="preserve"> please advise me </w:t>
      </w:r>
      <w:proofErr w:type="gramStart"/>
      <w:r w:rsidR="00232C6D">
        <w:rPr>
          <w:rFonts w:ascii="Calibri" w:hAnsi="Calibri" w:cs="Calibri"/>
        </w:rPr>
        <w:t>accordingly.</w:t>
      </w:r>
      <w:proofErr w:type="gramEnd"/>
    </w:p>
    <w:p w:rsidR="005A0F49" w:rsidRDefault="005A0F49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Yours faithfully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0D73D8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Ian Gough-Williams</w:t>
      </w:r>
    </w:p>
    <w:p w:rsidR="000D73D8" w:rsidRDefault="005A0F49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Pension Scheme Administrator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/>
    <w:sectPr w:rsidR="008A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221B93"/>
    <w:multiLevelType w:val="hybridMultilevel"/>
    <w:tmpl w:val="637CF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189A"/>
    <w:multiLevelType w:val="hybridMultilevel"/>
    <w:tmpl w:val="A9024246"/>
    <w:lvl w:ilvl="0" w:tplc="4454A11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4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F"/>
    <w:rsid w:val="000D73D8"/>
    <w:rsid w:val="00136312"/>
    <w:rsid w:val="002248E7"/>
    <w:rsid w:val="00232C6D"/>
    <w:rsid w:val="005A0F49"/>
    <w:rsid w:val="0061212E"/>
    <w:rsid w:val="00645252"/>
    <w:rsid w:val="006502AC"/>
    <w:rsid w:val="006D3D74"/>
    <w:rsid w:val="008A79AF"/>
    <w:rsid w:val="00A41680"/>
    <w:rsid w:val="00A9204E"/>
    <w:rsid w:val="00AA6E5A"/>
    <w:rsid w:val="00AF5D12"/>
    <w:rsid w:val="00B904C0"/>
    <w:rsid w:val="00BD6318"/>
    <w:rsid w:val="00C74B09"/>
    <w:rsid w:val="00D52566"/>
    <w:rsid w:val="00D61FC3"/>
    <w:rsid w:val="00DA06BD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1253-1530-42EE-A980-89850F5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8A79AF"/>
    <w:pPr>
      <w:spacing w:after="200" w:line="276" w:lineRule="auto"/>
      <w:ind w:left="720"/>
      <w:contextualSpacing/>
    </w:pPr>
    <w:rPr>
      <w:lang w:val="en-GB"/>
    </w:rPr>
  </w:style>
  <w:style w:type="paragraph" w:customStyle="1" w:styleId="Proclaim">
    <w:name w:val="Proclaim"/>
    <w:basedOn w:val="Normal"/>
    <w:uiPriority w:val="99"/>
    <w:rsid w:val="008A79AF"/>
    <w:pPr>
      <w:autoSpaceDE w:val="0"/>
      <w:autoSpaceDN w:val="0"/>
      <w:jc w:val="both"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8A79AF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264</Words>
  <Characters>1279</Characters>
  <Application>Microsoft Office Word</Application>
  <DocSecurity>0</DocSecurity>
  <Lines>639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Gina Laptop</cp:lastModifiedBy>
  <cp:revision>3</cp:revision>
  <cp:lastPrinted>2018-08-09T12:00:00Z</cp:lastPrinted>
  <dcterms:created xsi:type="dcterms:W3CDTF">2019-01-08T12:06:00Z</dcterms:created>
  <dcterms:modified xsi:type="dcterms:W3CDTF">2019-01-08T12:07:00Z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