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04E" w:rsidRDefault="008A79AF" w:rsidP="008A79AF">
      <w:pPr>
        <w:jc w:val="right"/>
      </w:pPr>
      <w:proofErr w:type="spellStart"/>
      <w:r>
        <w:t>Mr</w:t>
      </w:r>
      <w:proofErr w:type="spellEnd"/>
      <w:r>
        <w:t xml:space="preserve"> Ian Gough-Williams</w:t>
      </w:r>
    </w:p>
    <w:p w:rsidR="008A79AF" w:rsidRDefault="008A79AF" w:rsidP="008A79AF">
      <w:pPr>
        <w:jc w:val="right"/>
      </w:pPr>
      <w:r>
        <w:t xml:space="preserve">12 </w:t>
      </w:r>
      <w:proofErr w:type="spellStart"/>
      <w:r>
        <w:t>Hamhaugh</w:t>
      </w:r>
      <w:proofErr w:type="spellEnd"/>
      <w:r>
        <w:t xml:space="preserve"> Island</w:t>
      </w:r>
    </w:p>
    <w:p w:rsidR="008A79AF" w:rsidRDefault="008A79AF" w:rsidP="008A79AF">
      <w:pPr>
        <w:jc w:val="right"/>
      </w:pPr>
      <w:proofErr w:type="spellStart"/>
      <w:r>
        <w:t>Shepperton</w:t>
      </w:r>
      <w:proofErr w:type="spellEnd"/>
    </w:p>
    <w:p w:rsidR="008A79AF" w:rsidRDefault="008A79AF" w:rsidP="008A79AF">
      <w:pPr>
        <w:jc w:val="right"/>
      </w:pPr>
      <w:r>
        <w:t>YW17 9LP</w:t>
      </w:r>
    </w:p>
    <w:p w:rsidR="008A79AF" w:rsidRDefault="008A79AF" w:rsidP="008A79AF">
      <w:pPr>
        <w:jc w:val="right"/>
      </w:pPr>
    </w:p>
    <w:p w:rsidR="008A79AF" w:rsidRDefault="008A79AF" w:rsidP="008A79AF">
      <w:pPr>
        <w:pStyle w:val="Proclaim"/>
        <w:ind w:left="-567"/>
        <w:rPr>
          <w:rFonts w:cs="Calibri"/>
          <w:bCs/>
        </w:rPr>
      </w:pPr>
    </w:p>
    <w:p w:rsidR="008A79AF" w:rsidRDefault="008A79AF" w:rsidP="008A79AF">
      <w:pPr>
        <w:pStyle w:val="Proclaim"/>
        <w:ind w:left="-567"/>
        <w:rPr>
          <w:rFonts w:cs="Calibri"/>
          <w:bCs/>
        </w:rPr>
      </w:pPr>
      <w:r>
        <w:rPr>
          <w:rFonts w:cs="Calibri"/>
          <w:bCs/>
        </w:rPr>
        <w:t>HM Revenue &amp; Customs</w:t>
      </w:r>
    </w:p>
    <w:p w:rsidR="008A79AF" w:rsidRDefault="008A79AF" w:rsidP="008A79AF">
      <w:pPr>
        <w:pStyle w:val="Proclaim"/>
        <w:ind w:left="-567"/>
        <w:rPr>
          <w:rFonts w:cs="Calibri"/>
          <w:bCs/>
        </w:rPr>
      </w:pPr>
      <w:r>
        <w:rPr>
          <w:rFonts w:cs="Calibri"/>
          <w:bCs/>
        </w:rPr>
        <w:t>Pension Schemes Services</w:t>
      </w:r>
    </w:p>
    <w:p w:rsidR="008A79AF" w:rsidRDefault="008A79AF" w:rsidP="008A79AF">
      <w:pPr>
        <w:pStyle w:val="Proclaim"/>
        <w:ind w:left="-567"/>
        <w:rPr>
          <w:rFonts w:cs="Calibri"/>
          <w:bCs/>
        </w:rPr>
      </w:pPr>
      <w:r>
        <w:rPr>
          <w:rFonts w:cs="Calibri"/>
          <w:bCs/>
        </w:rPr>
        <w:t>BX9 1GH</w:t>
      </w:r>
    </w:p>
    <w:p w:rsidR="008A79AF" w:rsidRDefault="008A79AF" w:rsidP="008A79AF">
      <w:pPr>
        <w:pStyle w:val="Proclaim"/>
        <w:ind w:left="-567"/>
        <w:rPr>
          <w:rFonts w:cs="Calibri"/>
        </w:rPr>
      </w:pPr>
    </w:p>
    <w:p w:rsidR="008A79AF" w:rsidRDefault="008A79AF" w:rsidP="008A79AF">
      <w:pPr>
        <w:ind w:left="-567"/>
        <w:rPr>
          <w:rFonts w:ascii="Calibri" w:hAnsi="Calibri" w:cs="Calibri"/>
        </w:rPr>
      </w:pPr>
    </w:p>
    <w:p w:rsidR="008A79AF" w:rsidRDefault="008A79AF" w:rsidP="008A79AF">
      <w:pPr>
        <w:ind w:left="-567"/>
        <w:rPr>
          <w:rFonts w:ascii="Calibri" w:hAnsi="Calibri" w:cs="Calibri"/>
        </w:rPr>
      </w:pPr>
    </w:p>
    <w:p w:rsidR="008A79AF" w:rsidRDefault="0061212E" w:rsidP="008A79AF">
      <w:pPr>
        <w:ind w:left="-567"/>
        <w:rPr>
          <w:rFonts w:ascii="Calibri" w:hAnsi="Calibri" w:cs="Calibri"/>
        </w:rPr>
      </w:pPr>
      <w:r>
        <w:rPr>
          <w:rFonts w:ascii="Calibri" w:hAnsi="Calibri" w:cs="Calibri"/>
        </w:rPr>
        <w:t>9</w:t>
      </w:r>
      <w:r w:rsidRPr="0061212E">
        <w:rPr>
          <w:rFonts w:ascii="Calibri" w:hAnsi="Calibri" w:cs="Calibri"/>
          <w:vertAlign w:val="superscript"/>
        </w:rPr>
        <w:t>th</w:t>
      </w:r>
      <w:r>
        <w:rPr>
          <w:rFonts w:ascii="Calibri" w:hAnsi="Calibri" w:cs="Calibri"/>
        </w:rPr>
        <w:t xml:space="preserve"> August 2018</w:t>
      </w:r>
    </w:p>
    <w:p w:rsidR="008A79AF" w:rsidRDefault="008A79AF" w:rsidP="008A79AF">
      <w:pPr>
        <w:ind w:left="-567"/>
        <w:rPr>
          <w:rFonts w:ascii="Calibri" w:hAnsi="Calibri" w:cs="Calibri"/>
        </w:rPr>
      </w:pPr>
    </w:p>
    <w:p w:rsidR="008A79AF" w:rsidRDefault="008A79AF" w:rsidP="008A79AF">
      <w:pPr>
        <w:ind w:left="-567"/>
        <w:rPr>
          <w:rFonts w:ascii="Calibri" w:hAnsi="Calibri" w:cs="Calibri"/>
        </w:rPr>
      </w:pPr>
    </w:p>
    <w:p w:rsidR="008A79AF" w:rsidRDefault="008A79AF" w:rsidP="008A79AF">
      <w:pPr>
        <w:ind w:left="-567"/>
        <w:rPr>
          <w:rFonts w:ascii="Calibri" w:hAnsi="Calibri" w:cs="Calibri"/>
        </w:rPr>
      </w:pPr>
      <w:r>
        <w:rPr>
          <w:rFonts w:ascii="Calibri" w:hAnsi="Calibri" w:cs="Calibri"/>
        </w:rPr>
        <w:t>Dear Sirs</w:t>
      </w:r>
    </w:p>
    <w:p w:rsidR="008A79AF" w:rsidRDefault="008A79AF" w:rsidP="008A79AF">
      <w:pPr>
        <w:ind w:left="-567"/>
        <w:rPr>
          <w:rFonts w:ascii="Calibri" w:hAnsi="Calibri" w:cs="Calibri"/>
        </w:rPr>
      </w:pPr>
    </w:p>
    <w:p w:rsidR="008A79AF" w:rsidRDefault="00AA6E5A" w:rsidP="008A79AF">
      <w:pPr>
        <w:ind w:left="-567"/>
        <w:rPr>
          <w:rFonts w:ascii="Calibri" w:hAnsi="Calibri" w:cs="Calibri"/>
          <w:b/>
        </w:rPr>
      </w:pPr>
      <w:proofErr w:type="gramStart"/>
      <w:r>
        <w:rPr>
          <w:rFonts w:ascii="Calibri" w:hAnsi="Calibri" w:cs="Calibri"/>
          <w:b/>
        </w:rPr>
        <w:t>Your</w:t>
      </w:r>
      <w:proofErr w:type="gramEnd"/>
      <w:r>
        <w:rPr>
          <w:rFonts w:ascii="Calibri" w:hAnsi="Calibri" w:cs="Calibri"/>
          <w:b/>
        </w:rPr>
        <w:t xml:space="preserve"> </w:t>
      </w:r>
      <w:r w:rsidR="008A79AF">
        <w:rPr>
          <w:rFonts w:ascii="Calibri" w:hAnsi="Calibri" w:cs="Calibri"/>
          <w:b/>
        </w:rPr>
        <w:t xml:space="preserve">Ref: </w:t>
      </w:r>
      <w:r>
        <w:rPr>
          <w:rFonts w:ascii="Calibri" w:hAnsi="Calibri" w:cs="Calibri"/>
          <w:b/>
        </w:rPr>
        <w:t>APSS530</w:t>
      </w:r>
    </w:p>
    <w:p w:rsidR="00AA6E5A" w:rsidRDefault="00AA6E5A" w:rsidP="008A79AF">
      <w:pPr>
        <w:ind w:left="-567"/>
        <w:rPr>
          <w:rFonts w:ascii="Calibri" w:hAnsi="Calibri" w:cs="Calibri"/>
          <w:b/>
        </w:rPr>
      </w:pPr>
      <w:r>
        <w:rPr>
          <w:rFonts w:ascii="Calibri" w:hAnsi="Calibri" w:cs="Calibri"/>
          <w:b/>
        </w:rPr>
        <w:t>SRN: S0000000215</w:t>
      </w:r>
    </w:p>
    <w:p w:rsidR="008A79AF" w:rsidRDefault="008A79AF" w:rsidP="008A79AF">
      <w:pPr>
        <w:ind w:left="-567"/>
        <w:rPr>
          <w:rFonts w:ascii="Calibri" w:hAnsi="Calibri" w:cs="Calibri"/>
        </w:rPr>
      </w:pPr>
      <w:r>
        <w:rPr>
          <w:rFonts w:ascii="Calibri" w:hAnsi="Calibri" w:cs="Calibri"/>
          <w:b/>
        </w:rPr>
        <w:t xml:space="preserve">Scheme: </w:t>
      </w:r>
      <w:r w:rsidR="006502AC">
        <w:rPr>
          <w:rFonts w:ascii="Calibri" w:hAnsi="Calibri" w:cs="Calibri"/>
          <w:b/>
        </w:rPr>
        <w:t>ZICO OTS Ltd Pension Scheme</w:t>
      </w:r>
    </w:p>
    <w:p w:rsidR="008A79AF" w:rsidRDefault="008A79AF" w:rsidP="008A79AF">
      <w:pPr>
        <w:ind w:left="-567"/>
        <w:rPr>
          <w:rFonts w:ascii="Calibri" w:hAnsi="Calibri" w:cs="Calibri"/>
        </w:rPr>
      </w:pPr>
    </w:p>
    <w:p w:rsidR="008A79AF" w:rsidRDefault="00AF5D12" w:rsidP="008A79AF">
      <w:pPr>
        <w:ind w:left="-567"/>
        <w:rPr>
          <w:rFonts w:ascii="Calibri" w:hAnsi="Calibri" w:cs="Calibri"/>
        </w:rPr>
      </w:pPr>
      <w:r>
        <w:rPr>
          <w:rFonts w:ascii="Calibri" w:hAnsi="Calibri" w:cs="Calibri"/>
        </w:rPr>
        <w:t>I write f</w:t>
      </w:r>
      <w:r w:rsidR="008A79AF">
        <w:rPr>
          <w:rFonts w:ascii="Calibri" w:hAnsi="Calibri" w:cs="Calibri"/>
        </w:rPr>
        <w:t xml:space="preserve">urther to your letter dated </w:t>
      </w:r>
      <w:r>
        <w:rPr>
          <w:rFonts w:ascii="Calibri" w:hAnsi="Calibri" w:cs="Calibri"/>
        </w:rPr>
        <w:t>27</w:t>
      </w:r>
      <w:r w:rsidRPr="00AF5D12">
        <w:rPr>
          <w:rFonts w:ascii="Calibri" w:hAnsi="Calibri" w:cs="Calibri"/>
          <w:vertAlign w:val="superscript"/>
        </w:rPr>
        <w:t>th</w:t>
      </w:r>
      <w:r>
        <w:rPr>
          <w:rFonts w:ascii="Calibri" w:hAnsi="Calibri" w:cs="Calibri"/>
        </w:rPr>
        <w:t xml:space="preserve"> July</w:t>
      </w:r>
      <w:r w:rsidR="008A79AF">
        <w:rPr>
          <w:rFonts w:ascii="Calibri" w:hAnsi="Calibri" w:cs="Calibri"/>
        </w:rPr>
        <w:t xml:space="preserve"> 2018, please find below the requested information to assist in the registration of the </w:t>
      </w:r>
      <w:r>
        <w:rPr>
          <w:rFonts w:ascii="Calibri" w:hAnsi="Calibri" w:cs="Calibri"/>
        </w:rPr>
        <w:t>ZICO OTS Ltd Pension Scheme.</w:t>
      </w:r>
      <w:r w:rsidR="008A79AF">
        <w:rPr>
          <w:rFonts w:ascii="Calibri" w:hAnsi="Calibri" w:cs="Calibri"/>
        </w:rPr>
        <w:t xml:space="preserve"> </w:t>
      </w:r>
    </w:p>
    <w:p w:rsidR="008A79AF" w:rsidRDefault="008A79AF" w:rsidP="008A79AF">
      <w:pPr>
        <w:rPr>
          <w:rFonts w:ascii="Calibri" w:hAnsi="Calibri" w:cs="Calibri"/>
        </w:rPr>
      </w:pPr>
    </w:p>
    <w:p w:rsidR="008A79AF" w:rsidRDefault="008A79AF" w:rsidP="008A79AF">
      <w:pPr>
        <w:pStyle w:val="ListParagraph"/>
        <w:numPr>
          <w:ilvl w:val="0"/>
          <w:numId w:val="24"/>
        </w:numPr>
        <w:spacing w:after="0"/>
        <w:ind w:left="0" w:right="454"/>
        <w:rPr>
          <w:rFonts w:ascii="Calibri" w:hAnsi="Calibri" w:cs="Calibri"/>
        </w:rPr>
      </w:pPr>
      <w:r>
        <w:rPr>
          <w:rFonts w:ascii="Calibri" w:hAnsi="Calibri" w:cs="Calibri"/>
        </w:rPr>
        <w:t>A copy of the scheme rules is enclosed.  These are included with the Trust Deed as one document and were written by pension specialist lawyers.</w:t>
      </w:r>
    </w:p>
    <w:p w:rsidR="008A79AF" w:rsidRDefault="00AF5D12" w:rsidP="008A79AF">
      <w:pPr>
        <w:pStyle w:val="ListParagraph"/>
        <w:numPr>
          <w:ilvl w:val="0"/>
          <w:numId w:val="24"/>
        </w:numPr>
        <w:spacing w:after="0"/>
        <w:ind w:left="0" w:right="454"/>
        <w:rPr>
          <w:rFonts w:ascii="Calibri" w:hAnsi="Calibri" w:cs="Calibri"/>
        </w:rPr>
      </w:pPr>
      <w:r>
        <w:rPr>
          <w:rFonts w:ascii="Calibri" w:hAnsi="Calibri" w:cs="Calibri"/>
        </w:rPr>
        <w:t>A</w:t>
      </w:r>
      <w:r w:rsidR="008A79AF">
        <w:rPr>
          <w:rFonts w:ascii="Calibri" w:hAnsi="Calibri" w:cs="Calibri"/>
        </w:rPr>
        <w:t xml:space="preserve"> copy of the Trust Deed is enclosed.</w:t>
      </w:r>
    </w:p>
    <w:p w:rsidR="008A79AF" w:rsidRDefault="00AF5D12" w:rsidP="008A79AF">
      <w:pPr>
        <w:pStyle w:val="ListParagraph"/>
        <w:numPr>
          <w:ilvl w:val="0"/>
          <w:numId w:val="24"/>
        </w:numPr>
        <w:spacing w:after="0"/>
        <w:ind w:left="0" w:right="454"/>
        <w:rPr>
          <w:rFonts w:ascii="Calibri" w:hAnsi="Calibri" w:cs="Calibri"/>
        </w:rPr>
      </w:pPr>
      <w:r>
        <w:rPr>
          <w:rFonts w:ascii="Calibri" w:hAnsi="Calibri" w:cs="Calibri"/>
        </w:rPr>
        <w:t>A c</w:t>
      </w:r>
      <w:r w:rsidR="008A79AF">
        <w:rPr>
          <w:rFonts w:ascii="Calibri" w:hAnsi="Calibri" w:cs="Calibri"/>
        </w:rPr>
        <w:t>opy of the signed Administration Agreement</w:t>
      </w:r>
    </w:p>
    <w:p w:rsidR="008A79AF" w:rsidRDefault="008A79AF" w:rsidP="008A79AF">
      <w:pPr>
        <w:pStyle w:val="ListParagraph"/>
        <w:numPr>
          <w:ilvl w:val="0"/>
          <w:numId w:val="24"/>
        </w:numPr>
        <w:spacing w:after="0"/>
        <w:ind w:left="0" w:right="454"/>
        <w:rPr>
          <w:rFonts w:ascii="Calibri" w:hAnsi="Calibri" w:cs="Calibri"/>
        </w:rPr>
      </w:pPr>
      <w:r>
        <w:rPr>
          <w:rFonts w:ascii="Calibri" w:hAnsi="Calibri" w:cs="Calibri"/>
        </w:rPr>
        <w:t xml:space="preserve">The scheme </w:t>
      </w:r>
      <w:r w:rsidR="00AF5D12">
        <w:rPr>
          <w:rFonts w:ascii="Calibri" w:hAnsi="Calibri" w:cs="Calibri"/>
        </w:rPr>
        <w:t>does not yet have a bank account as we have to prove the scheme has been registered before the bank will open the account. Once the scheme is approved, the account will be opened in the name of the Pension Scheme, ‘ZICO OTS Ltd Pension Scheme</w:t>
      </w:r>
      <w:r>
        <w:rPr>
          <w:rFonts w:ascii="Calibri" w:hAnsi="Calibri" w:cs="Calibri"/>
        </w:rPr>
        <w:t>.</w:t>
      </w:r>
    </w:p>
    <w:p w:rsidR="008A79AF" w:rsidRDefault="008A79AF" w:rsidP="008A79AF">
      <w:pPr>
        <w:pStyle w:val="ListParagraph"/>
        <w:numPr>
          <w:ilvl w:val="0"/>
          <w:numId w:val="24"/>
        </w:numPr>
        <w:spacing w:after="0"/>
        <w:ind w:left="0" w:right="454"/>
        <w:rPr>
          <w:rFonts w:ascii="Calibri" w:hAnsi="Calibri" w:cs="Calibri"/>
        </w:rPr>
      </w:pPr>
      <w:r>
        <w:rPr>
          <w:rFonts w:ascii="Calibri" w:hAnsi="Calibri" w:cs="Calibri"/>
        </w:rPr>
        <w:t xml:space="preserve">The scheme has </w:t>
      </w:r>
      <w:r w:rsidR="00AF5D12">
        <w:rPr>
          <w:rFonts w:ascii="Calibri" w:hAnsi="Calibri" w:cs="Calibri"/>
        </w:rPr>
        <w:t>two</w:t>
      </w:r>
      <w:r>
        <w:rPr>
          <w:rFonts w:ascii="Calibri" w:hAnsi="Calibri" w:cs="Calibri"/>
        </w:rPr>
        <w:t xml:space="preserve"> member</w:t>
      </w:r>
      <w:r w:rsidR="00AF5D12">
        <w:rPr>
          <w:rFonts w:ascii="Calibri" w:hAnsi="Calibri" w:cs="Calibri"/>
        </w:rPr>
        <w:t>s as follows:</w:t>
      </w:r>
    </w:p>
    <w:p w:rsidR="00AF5D12" w:rsidRDefault="00AF5D12" w:rsidP="00AF5D12">
      <w:pPr>
        <w:pStyle w:val="ListParagraph"/>
        <w:spacing w:after="0"/>
        <w:ind w:left="0" w:right="454"/>
        <w:rPr>
          <w:rFonts w:ascii="Calibri" w:hAnsi="Calibri" w:cs="Calibri"/>
        </w:rPr>
      </w:pPr>
      <w:r>
        <w:rPr>
          <w:rFonts w:ascii="Calibri" w:hAnsi="Calibri" w:cs="Calibri"/>
        </w:rPr>
        <w:t>Member 1:</w:t>
      </w:r>
      <w:r>
        <w:rPr>
          <w:rFonts w:ascii="Calibri" w:hAnsi="Calibri" w:cs="Calibri"/>
        </w:rPr>
        <w:tab/>
        <w:t xml:space="preserve">Ian Gough-Williams, 12 </w:t>
      </w:r>
      <w:proofErr w:type="spellStart"/>
      <w:r>
        <w:rPr>
          <w:rFonts w:ascii="Calibri" w:hAnsi="Calibri" w:cs="Calibri"/>
        </w:rPr>
        <w:t>Hamhaugh</w:t>
      </w:r>
      <w:proofErr w:type="spellEnd"/>
      <w:r>
        <w:rPr>
          <w:rFonts w:ascii="Calibri" w:hAnsi="Calibri" w:cs="Calibri"/>
        </w:rPr>
        <w:t xml:space="preserve"> Island, </w:t>
      </w:r>
      <w:proofErr w:type="spellStart"/>
      <w:r>
        <w:rPr>
          <w:rFonts w:ascii="Calibri" w:hAnsi="Calibri" w:cs="Calibri"/>
        </w:rPr>
        <w:t>Shepperton</w:t>
      </w:r>
      <w:proofErr w:type="spellEnd"/>
      <w:r>
        <w:rPr>
          <w:rFonts w:ascii="Calibri" w:hAnsi="Calibri" w:cs="Calibri"/>
        </w:rPr>
        <w:t xml:space="preserve">, TW17 9LP. </w:t>
      </w:r>
    </w:p>
    <w:p w:rsidR="00AF5D12" w:rsidRDefault="00AF5D12" w:rsidP="00AF5D12">
      <w:pPr>
        <w:pStyle w:val="ListParagraph"/>
        <w:spacing w:after="0"/>
        <w:ind w:right="454" w:firstLine="720"/>
        <w:rPr>
          <w:rFonts w:ascii="Calibri" w:hAnsi="Calibri" w:cs="Calibri"/>
        </w:rPr>
      </w:pPr>
      <w:proofErr w:type="spellStart"/>
      <w:r>
        <w:rPr>
          <w:rFonts w:ascii="Calibri" w:hAnsi="Calibri" w:cs="Calibri"/>
        </w:rPr>
        <w:t>NiN</w:t>
      </w:r>
      <w:r w:rsidR="00DA06BD">
        <w:rPr>
          <w:rFonts w:ascii="Calibri" w:hAnsi="Calibri" w:cs="Calibri"/>
        </w:rPr>
        <w:t>o</w:t>
      </w:r>
      <w:proofErr w:type="spellEnd"/>
      <w:r>
        <w:rPr>
          <w:rFonts w:ascii="Calibri" w:hAnsi="Calibri" w:cs="Calibri"/>
        </w:rPr>
        <w:t>: WK892656A</w:t>
      </w:r>
    </w:p>
    <w:p w:rsidR="00AF5D12" w:rsidRDefault="00AF5D12" w:rsidP="00AF5D12">
      <w:pPr>
        <w:pStyle w:val="ListParagraph"/>
        <w:spacing w:after="0"/>
        <w:ind w:right="454" w:firstLine="720"/>
        <w:rPr>
          <w:rFonts w:ascii="Calibri" w:hAnsi="Calibri" w:cs="Calibri"/>
        </w:rPr>
      </w:pPr>
      <w:r>
        <w:rPr>
          <w:rFonts w:ascii="Calibri" w:hAnsi="Calibri" w:cs="Calibri"/>
        </w:rPr>
        <w:t>Tel: 07785 256 652</w:t>
      </w:r>
    </w:p>
    <w:p w:rsidR="00AF5D12" w:rsidRDefault="00AF5D12" w:rsidP="00AF5D12">
      <w:pPr>
        <w:ind w:right="454"/>
        <w:rPr>
          <w:rFonts w:ascii="Calibri" w:hAnsi="Calibri" w:cs="Calibri"/>
        </w:rPr>
      </w:pPr>
      <w:r>
        <w:rPr>
          <w:rFonts w:ascii="Calibri" w:hAnsi="Calibri" w:cs="Calibri"/>
        </w:rPr>
        <w:t>Member 2:</w:t>
      </w:r>
      <w:r>
        <w:rPr>
          <w:rFonts w:ascii="Calibri" w:hAnsi="Calibri" w:cs="Calibri"/>
        </w:rPr>
        <w:tab/>
        <w:t>Catherine Lucy Gough-Williams</w:t>
      </w:r>
      <w:r w:rsidR="00DA06BD">
        <w:rPr>
          <w:rFonts w:ascii="Calibri" w:hAnsi="Calibri" w:cs="Calibri"/>
        </w:rPr>
        <w:t xml:space="preserve">, 12 </w:t>
      </w:r>
      <w:proofErr w:type="spellStart"/>
      <w:r w:rsidR="00DA06BD">
        <w:rPr>
          <w:rFonts w:ascii="Calibri" w:hAnsi="Calibri" w:cs="Calibri"/>
        </w:rPr>
        <w:t>Hamhaugh</w:t>
      </w:r>
      <w:proofErr w:type="spellEnd"/>
      <w:r w:rsidR="00DA06BD">
        <w:rPr>
          <w:rFonts w:ascii="Calibri" w:hAnsi="Calibri" w:cs="Calibri"/>
        </w:rPr>
        <w:t xml:space="preserve"> Island, </w:t>
      </w:r>
      <w:proofErr w:type="spellStart"/>
      <w:r w:rsidR="00DA06BD">
        <w:rPr>
          <w:rFonts w:ascii="Calibri" w:hAnsi="Calibri" w:cs="Calibri"/>
        </w:rPr>
        <w:t>Shepperton</w:t>
      </w:r>
      <w:proofErr w:type="spellEnd"/>
      <w:r w:rsidR="00DA06BD">
        <w:rPr>
          <w:rFonts w:ascii="Calibri" w:hAnsi="Calibri" w:cs="Calibri"/>
        </w:rPr>
        <w:t>, TW17 9LP</w:t>
      </w:r>
    </w:p>
    <w:p w:rsidR="00DA06BD" w:rsidRDefault="00DA06BD" w:rsidP="00AF5D12">
      <w:pPr>
        <w:ind w:right="454"/>
        <w:rPr>
          <w:rFonts w:ascii="Calibri" w:hAnsi="Calibri" w:cs="Calibri"/>
        </w:rPr>
      </w:pPr>
      <w:r>
        <w:rPr>
          <w:rFonts w:ascii="Calibri" w:hAnsi="Calibri" w:cs="Calibri"/>
        </w:rPr>
        <w:tab/>
      </w:r>
      <w:r>
        <w:rPr>
          <w:rFonts w:ascii="Calibri" w:hAnsi="Calibri" w:cs="Calibri"/>
        </w:rPr>
        <w:tab/>
      </w:r>
      <w:proofErr w:type="spellStart"/>
      <w:r>
        <w:rPr>
          <w:rFonts w:ascii="Calibri" w:hAnsi="Calibri" w:cs="Calibri"/>
        </w:rPr>
        <w:t>NiNo</w:t>
      </w:r>
      <w:proofErr w:type="spellEnd"/>
      <w:r>
        <w:rPr>
          <w:rFonts w:ascii="Calibri" w:hAnsi="Calibri" w:cs="Calibri"/>
        </w:rPr>
        <w:t>: WM948969B</w:t>
      </w:r>
    </w:p>
    <w:p w:rsidR="00DA06BD" w:rsidRDefault="00DA06BD" w:rsidP="00AF5D12">
      <w:pPr>
        <w:ind w:right="454"/>
        <w:rPr>
          <w:rFonts w:ascii="Calibri" w:hAnsi="Calibri" w:cs="Calibri"/>
        </w:rPr>
      </w:pPr>
      <w:r>
        <w:rPr>
          <w:rFonts w:ascii="Calibri" w:hAnsi="Calibri" w:cs="Calibri"/>
        </w:rPr>
        <w:tab/>
      </w:r>
      <w:r>
        <w:rPr>
          <w:rFonts w:ascii="Calibri" w:hAnsi="Calibri" w:cs="Calibri"/>
        </w:rPr>
        <w:tab/>
        <w:t>Tel: 01932 230 552</w:t>
      </w:r>
    </w:p>
    <w:p w:rsidR="008A79AF" w:rsidRDefault="00DA06BD" w:rsidP="008A79AF">
      <w:pPr>
        <w:pStyle w:val="ListParagraph"/>
        <w:numPr>
          <w:ilvl w:val="0"/>
          <w:numId w:val="24"/>
        </w:numPr>
        <w:spacing w:after="0"/>
        <w:ind w:left="0" w:right="454"/>
        <w:rPr>
          <w:rFonts w:ascii="Calibri" w:hAnsi="Calibri" w:cs="Calibri"/>
        </w:rPr>
      </w:pPr>
      <w:r>
        <w:rPr>
          <w:rFonts w:ascii="Calibri" w:hAnsi="Calibri" w:cs="Calibri"/>
        </w:rPr>
        <w:t>There</w:t>
      </w:r>
      <w:r w:rsidR="008A79AF">
        <w:rPr>
          <w:rFonts w:ascii="Calibri" w:hAnsi="Calibri" w:cs="Calibri"/>
        </w:rPr>
        <w:t xml:space="preserve"> is only to be </w:t>
      </w:r>
      <w:r>
        <w:rPr>
          <w:rFonts w:ascii="Calibri" w:hAnsi="Calibri" w:cs="Calibri"/>
        </w:rPr>
        <w:t>the above two</w:t>
      </w:r>
      <w:r w:rsidR="008A79AF">
        <w:rPr>
          <w:rFonts w:ascii="Calibri" w:hAnsi="Calibri" w:cs="Calibri"/>
        </w:rPr>
        <w:t xml:space="preserve"> member</w:t>
      </w:r>
      <w:r>
        <w:rPr>
          <w:rFonts w:ascii="Calibri" w:hAnsi="Calibri" w:cs="Calibri"/>
        </w:rPr>
        <w:t>s</w:t>
      </w:r>
      <w:r w:rsidR="008A79AF">
        <w:rPr>
          <w:rFonts w:ascii="Calibri" w:hAnsi="Calibri" w:cs="Calibri"/>
        </w:rPr>
        <w:t xml:space="preserve"> in this scheme</w:t>
      </w:r>
    </w:p>
    <w:p w:rsidR="00DA06BD" w:rsidRDefault="008A79AF" w:rsidP="000279E2">
      <w:pPr>
        <w:pStyle w:val="ListParagraph"/>
        <w:numPr>
          <w:ilvl w:val="0"/>
          <w:numId w:val="24"/>
        </w:numPr>
        <w:spacing w:after="0"/>
        <w:ind w:left="0" w:right="454"/>
        <w:rPr>
          <w:rFonts w:ascii="Calibri" w:hAnsi="Calibri" w:cs="Calibri"/>
        </w:rPr>
      </w:pPr>
      <w:r w:rsidRPr="00DA06BD">
        <w:rPr>
          <w:rFonts w:ascii="Calibri" w:hAnsi="Calibri" w:cs="Calibri"/>
        </w:rPr>
        <w:t xml:space="preserve">There is no target membership and the scheme will not be marketed. There are no introducers involved. </w:t>
      </w:r>
    </w:p>
    <w:p w:rsidR="008A79AF" w:rsidRPr="00DA06BD" w:rsidRDefault="008A79AF" w:rsidP="000279E2">
      <w:pPr>
        <w:pStyle w:val="ListParagraph"/>
        <w:numPr>
          <w:ilvl w:val="0"/>
          <w:numId w:val="24"/>
        </w:numPr>
        <w:spacing w:after="0"/>
        <w:ind w:left="0" w:right="454"/>
        <w:rPr>
          <w:rFonts w:ascii="Calibri" w:hAnsi="Calibri" w:cs="Calibri"/>
        </w:rPr>
      </w:pPr>
      <w:r w:rsidRPr="00DA06BD">
        <w:rPr>
          <w:rFonts w:ascii="Calibri" w:hAnsi="Calibri" w:cs="Calibri"/>
        </w:rPr>
        <w:t xml:space="preserve">The </w:t>
      </w:r>
      <w:r w:rsidR="00DA06BD">
        <w:rPr>
          <w:rFonts w:ascii="Calibri" w:hAnsi="Calibri" w:cs="Calibri"/>
        </w:rPr>
        <w:t>scheme funds will be used to invest into Regulated Funds via a Regulated Financial Adviser.</w:t>
      </w:r>
    </w:p>
    <w:p w:rsidR="008A79AF" w:rsidRDefault="008A79AF" w:rsidP="008A79AF">
      <w:pPr>
        <w:pStyle w:val="ListParagraph"/>
        <w:numPr>
          <w:ilvl w:val="0"/>
          <w:numId w:val="24"/>
        </w:numPr>
        <w:spacing w:after="0"/>
        <w:ind w:left="0" w:right="454"/>
        <w:rPr>
          <w:rFonts w:ascii="Calibri" w:hAnsi="Calibri" w:cs="Calibri"/>
        </w:rPr>
      </w:pPr>
      <w:r>
        <w:rPr>
          <w:rFonts w:ascii="Calibri" w:hAnsi="Calibri" w:cs="Calibri"/>
        </w:rPr>
        <w:t>The scheme will not be offered for auto enrolment.</w:t>
      </w:r>
    </w:p>
    <w:p w:rsidR="008A79AF" w:rsidRDefault="008A79AF" w:rsidP="008A79AF">
      <w:pPr>
        <w:pStyle w:val="ListParagraph"/>
        <w:numPr>
          <w:ilvl w:val="0"/>
          <w:numId w:val="24"/>
        </w:numPr>
        <w:spacing w:after="0"/>
        <w:ind w:left="0" w:right="454"/>
        <w:rPr>
          <w:rFonts w:ascii="Calibri" w:hAnsi="Calibri" w:cs="Calibri"/>
        </w:rPr>
      </w:pPr>
      <w:r>
        <w:rPr>
          <w:rFonts w:ascii="Calibri" w:hAnsi="Calibri" w:cs="Calibri"/>
        </w:rPr>
        <w:t>The Employer</w:t>
      </w:r>
      <w:r w:rsidR="00DA06BD">
        <w:rPr>
          <w:rFonts w:ascii="Calibri" w:hAnsi="Calibri" w:cs="Calibri"/>
        </w:rPr>
        <w:t xml:space="preserve"> establishing the Pension Scheme</w:t>
      </w:r>
      <w:r>
        <w:rPr>
          <w:rFonts w:ascii="Calibri" w:hAnsi="Calibri" w:cs="Calibri"/>
        </w:rPr>
        <w:t xml:space="preserve"> is a trading company. Their nature of business is </w:t>
      </w:r>
      <w:r w:rsidR="00DA06BD">
        <w:rPr>
          <w:rFonts w:ascii="Calibri" w:hAnsi="Calibri" w:cs="Calibri"/>
        </w:rPr>
        <w:t>refurbishment and resale of TV cameras and equipment</w:t>
      </w:r>
      <w:r w:rsidR="00DA06BD" w:rsidRPr="002419B0">
        <w:rPr>
          <w:rFonts w:ascii="Calibri" w:hAnsi="Calibri" w:cs="Calibri"/>
        </w:rPr>
        <w:t>.</w:t>
      </w:r>
      <w:r>
        <w:rPr>
          <w:rFonts w:ascii="Calibri" w:hAnsi="Calibri" w:cs="Calibri"/>
        </w:rPr>
        <w:t xml:space="preserve"> The full company details are:</w:t>
      </w:r>
    </w:p>
    <w:p w:rsidR="008A79AF" w:rsidRDefault="008A79AF" w:rsidP="008A79AF">
      <w:pPr>
        <w:pStyle w:val="ListParagraph"/>
        <w:numPr>
          <w:ilvl w:val="1"/>
          <w:numId w:val="24"/>
        </w:numPr>
        <w:spacing w:after="0"/>
        <w:ind w:left="340" w:right="454"/>
        <w:rPr>
          <w:rFonts w:ascii="Calibri" w:hAnsi="Calibri" w:cs="Calibri"/>
        </w:rPr>
      </w:pPr>
      <w:r>
        <w:rPr>
          <w:rFonts w:ascii="Calibri" w:hAnsi="Calibri" w:cs="Calibri"/>
          <w:b/>
        </w:rPr>
        <w:lastRenderedPageBreak/>
        <w:t xml:space="preserve">Employer Full Name – </w:t>
      </w:r>
      <w:r w:rsidR="000D73D8">
        <w:rPr>
          <w:rFonts w:ascii="Calibri" w:hAnsi="Calibri" w:cs="Calibri"/>
        </w:rPr>
        <w:t>ZICO OTS Ltd</w:t>
      </w:r>
    </w:p>
    <w:p w:rsidR="000D73D8" w:rsidRDefault="008A79AF" w:rsidP="00D037FA">
      <w:pPr>
        <w:pStyle w:val="ListParagraph"/>
        <w:numPr>
          <w:ilvl w:val="1"/>
          <w:numId w:val="24"/>
        </w:numPr>
        <w:spacing w:after="0"/>
        <w:ind w:left="340" w:right="454"/>
        <w:rPr>
          <w:rFonts w:ascii="Calibri" w:hAnsi="Calibri" w:cs="Calibri"/>
          <w:b/>
        </w:rPr>
      </w:pPr>
      <w:r w:rsidRPr="000D73D8">
        <w:rPr>
          <w:rFonts w:ascii="Calibri" w:hAnsi="Calibri" w:cs="Calibri"/>
          <w:b/>
        </w:rPr>
        <w:t xml:space="preserve">Address – </w:t>
      </w:r>
      <w:proofErr w:type="spellStart"/>
      <w:r w:rsidR="000D73D8" w:rsidRPr="002419B0">
        <w:rPr>
          <w:rFonts w:ascii="Calibri" w:hAnsi="Calibri" w:cs="Calibri"/>
        </w:rPr>
        <w:t>Thameside</w:t>
      </w:r>
      <w:proofErr w:type="spellEnd"/>
      <w:r w:rsidR="000D73D8" w:rsidRPr="002419B0">
        <w:rPr>
          <w:rFonts w:ascii="Calibri" w:hAnsi="Calibri" w:cs="Calibri"/>
        </w:rPr>
        <w:t xml:space="preserve"> TV, The Ferry Point, Ferry Lane, </w:t>
      </w:r>
      <w:proofErr w:type="spellStart"/>
      <w:r w:rsidR="000D73D8" w:rsidRPr="002419B0">
        <w:rPr>
          <w:rFonts w:ascii="Calibri" w:hAnsi="Calibri" w:cs="Calibri"/>
        </w:rPr>
        <w:t>Shepperton</w:t>
      </w:r>
      <w:proofErr w:type="spellEnd"/>
      <w:r w:rsidR="000D73D8" w:rsidRPr="002419B0">
        <w:rPr>
          <w:rFonts w:ascii="Calibri" w:hAnsi="Calibri" w:cs="Calibri"/>
        </w:rPr>
        <w:t>, TW17 9LG</w:t>
      </w:r>
      <w:r w:rsidR="000D73D8" w:rsidRPr="000D73D8">
        <w:rPr>
          <w:rFonts w:ascii="Calibri" w:hAnsi="Calibri" w:cs="Calibri"/>
          <w:b/>
        </w:rPr>
        <w:t xml:space="preserve"> </w:t>
      </w:r>
    </w:p>
    <w:p w:rsidR="008A79AF" w:rsidRPr="000D73D8" w:rsidRDefault="008A79AF" w:rsidP="00D037FA">
      <w:pPr>
        <w:pStyle w:val="ListParagraph"/>
        <w:numPr>
          <w:ilvl w:val="1"/>
          <w:numId w:val="24"/>
        </w:numPr>
        <w:spacing w:after="0"/>
        <w:ind w:left="340" w:right="454"/>
        <w:rPr>
          <w:rFonts w:ascii="Calibri" w:hAnsi="Calibri" w:cs="Calibri"/>
          <w:b/>
        </w:rPr>
      </w:pPr>
      <w:r w:rsidRPr="000D73D8">
        <w:rPr>
          <w:rFonts w:ascii="Calibri" w:hAnsi="Calibri" w:cs="Calibri"/>
          <w:b/>
        </w:rPr>
        <w:t xml:space="preserve">Contact Number – </w:t>
      </w:r>
      <w:r w:rsidR="000D73D8">
        <w:rPr>
          <w:rFonts w:ascii="Calibri" w:hAnsi="Calibri" w:cs="Calibri"/>
        </w:rPr>
        <w:t>07785 256 652</w:t>
      </w:r>
    </w:p>
    <w:p w:rsidR="008A79AF" w:rsidRDefault="008A79AF" w:rsidP="008A79AF">
      <w:pPr>
        <w:pStyle w:val="ListParagraph"/>
        <w:numPr>
          <w:ilvl w:val="1"/>
          <w:numId w:val="24"/>
        </w:numPr>
        <w:spacing w:after="0"/>
        <w:ind w:left="340" w:right="454"/>
        <w:rPr>
          <w:rFonts w:ascii="Calibri" w:hAnsi="Calibri" w:cs="Calibri"/>
          <w:b/>
        </w:rPr>
      </w:pPr>
      <w:r>
        <w:rPr>
          <w:rFonts w:ascii="Calibri" w:hAnsi="Calibri" w:cs="Calibri"/>
          <w:b/>
        </w:rPr>
        <w:t xml:space="preserve">No’ of People Employed – </w:t>
      </w:r>
      <w:r w:rsidR="000D73D8">
        <w:rPr>
          <w:rFonts w:ascii="Calibri" w:hAnsi="Calibri" w:cs="Calibri"/>
        </w:rPr>
        <w:t>2</w:t>
      </w:r>
    </w:p>
    <w:p w:rsidR="008A79AF" w:rsidRDefault="008A79AF" w:rsidP="008A79AF">
      <w:pPr>
        <w:pStyle w:val="ListParagraph"/>
        <w:numPr>
          <w:ilvl w:val="1"/>
          <w:numId w:val="24"/>
        </w:numPr>
        <w:spacing w:after="0"/>
        <w:ind w:left="340" w:right="454"/>
        <w:rPr>
          <w:rFonts w:ascii="Calibri" w:hAnsi="Calibri" w:cs="Calibri"/>
          <w:b/>
        </w:rPr>
      </w:pPr>
      <w:r>
        <w:rPr>
          <w:rFonts w:ascii="Calibri" w:hAnsi="Calibri" w:cs="Calibri"/>
        </w:rPr>
        <w:t>They are registered for Tax with HMRC</w:t>
      </w:r>
    </w:p>
    <w:p w:rsidR="008A79AF" w:rsidRDefault="008A79AF" w:rsidP="008A79AF">
      <w:pPr>
        <w:pStyle w:val="ListParagraph"/>
        <w:numPr>
          <w:ilvl w:val="1"/>
          <w:numId w:val="24"/>
        </w:numPr>
        <w:spacing w:after="0"/>
        <w:ind w:left="340" w:right="454"/>
        <w:rPr>
          <w:rFonts w:ascii="Calibri" w:hAnsi="Calibri" w:cs="Calibri"/>
          <w:b/>
        </w:rPr>
      </w:pPr>
      <w:r>
        <w:rPr>
          <w:rFonts w:ascii="Calibri" w:hAnsi="Calibri" w:cs="Calibri"/>
          <w:b/>
        </w:rPr>
        <w:t xml:space="preserve">PAYE Ref – </w:t>
      </w:r>
      <w:r w:rsidR="000D73D8">
        <w:rPr>
          <w:rFonts w:ascii="Calibri" w:hAnsi="Calibri" w:cs="Calibri"/>
        </w:rPr>
        <w:t>N/A</w:t>
      </w:r>
    </w:p>
    <w:p w:rsidR="008A79AF" w:rsidRDefault="008A79AF" w:rsidP="008A79AF">
      <w:pPr>
        <w:pStyle w:val="ListParagraph"/>
        <w:numPr>
          <w:ilvl w:val="1"/>
          <w:numId w:val="24"/>
        </w:numPr>
        <w:spacing w:after="0"/>
        <w:ind w:left="340" w:right="454"/>
        <w:rPr>
          <w:rFonts w:ascii="Calibri" w:hAnsi="Calibri" w:cs="Calibri"/>
          <w:b/>
        </w:rPr>
      </w:pPr>
      <w:r>
        <w:rPr>
          <w:rFonts w:ascii="Calibri" w:hAnsi="Calibri" w:cs="Calibri"/>
          <w:b/>
        </w:rPr>
        <w:t xml:space="preserve">VAT Ref – </w:t>
      </w:r>
      <w:r>
        <w:rPr>
          <w:rFonts w:ascii="Calibri" w:hAnsi="Calibri" w:cs="Calibri"/>
        </w:rPr>
        <w:t>N/A</w:t>
      </w:r>
    </w:p>
    <w:p w:rsidR="008A79AF" w:rsidRDefault="008A79AF" w:rsidP="008A79AF">
      <w:pPr>
        <w:pStyle w:val="ListParagraph"/>
        <w:numPr>
          <w:ilvl w:val="1"/>
          <w:numId w:val="24"/>
        </w:numPr>
        <w:spacing w:after="0"/>
        <w:ind w:left="340" w:right="454"/>
        <w:rPr>
          <w:rFonts w:ascii="Calibri" w:hAnsi="Calibri" w:cs="Calibri"/>
          <w:b/>
        </w:rPr>
      </w:pPr>
      <w:r>
        <w:rPr>
          <w:rFonts w:ascii="Calibri" w:hAnsi="Calibri" w:cs="Calibri"/>
          <w:b/>
        </w:rPr>
        <w:t xml:space="preserve">Corporation Tax Ref – </w:t>
      </w:r>
      <w:r w:rsidR="000D73D8">
        <w:rPr>
          <w:rFonts w:ascii="Calibri" w:hAnsi="Calibri" w:cs="Calibri"/>
        </w:rPr>
        <w:t>47271 24904</w:t>
      </w:r>
    </w:p>
    <w:p w:rsidR="008A79AF" w:rsidRDefault="008A79AF" w:rsidP="008A79AF">
      <w:pPr>
        <w:pStyle w:val="ListParagraph"/>
        <w:numPr>
          <w:ilvl w:val="1"/>
          <w:numId w:val="24"/>
        </w:numPr>
        <w:spacing w:after="0"/>
        <w:ind w:left="340" w:right="454"/>
        <w:rPr>
          <w:rFonts w:ascii="Calibri" w:hAnsi="Calibri" w:cs="Calibri"/>
          <w:b/>
        </w:rPr>
      </w:pPr>
      <w:r>
        <w:rPr>
          <w:rFonts w:ascii="Calibri" w:hAnsi="Calibri" w:cs="Calibri"/>
          <w:b/>
        </w:rPr>
        <w:t xml:space="preserve">Partnership Tax Ref – </w:t>
      </w:r>
      <w:r>
        <w:rPr>
          <w:rFonts w:ascii="Calibri" w:hAnsi="Calibri" w:cs="Calibri"/>
        </w:rPr>
        <w:t>N/A</w:t>
      </w:r>
    </w:p>
    <w:p w:rsidR="008A79AF" w:rsidRDefault="000D73D8" w:rsidP="008A79AF">
      <w:pPr>
        <w:pStyle w:val="ListParagraph"/>
        <w:numPr>
          <w:ilvl w:val="1"/>
          <w:numId w:val="24"/>
        </w:numPr>
        <w:spacing w:after="0"/>
        <w:ind w:left="340" w:right="454"/>
        <w:rPr>
          <w:rFonts w:ascii="Calibri" w:hAnsi="Calibri" w:cs="Calibri"/>
        </w:rPr>
      </w:pPr>
      <w:r>
        <w:rPr>
          <w:rFonts w:ascii="Calibri" w:hAnsi="Calibri" w:cs="Calibri"/>
          <w:b/>
        </w:rPr>
        <w:t xml:space="preserve">UTR – </w:t>
      </w:r>
      <w:r w:rsidRPr="000D73D8">
        <w:rPr>
          <w:rFonts w:ascii="Calibri" w:hAnsi="Calibri" w:cs="Calibri"/>
        </w:rPr>
        <w:t xml:space="preserve">Ian Gough-Williams </w:t>
      </w:r>
      <w:r>
        <w:rPr>
          <w:rFonts w:ascii="Calibri" w:hAnsi="Calibri" w:cs="Calibri"/>
        </w:rPr>
        <w:t>–</w:t>
      </w:r>
      <w:r w:rsidRPr="000D73D8">
        <w:rPr>
          <w:rFonts w:ascii="Calibri" w:hAnsi="Calibri" w:cs="Calibri"/>
        </w:rPr>
        <w:t xml:space="preserve"> 9554689202</w:t>
      </w:r>
    </w:p>
    <w:p w:rsidR="000D73D8" w:rsidRPr="000D73D8" w:rsidRDefault="000D73D8" w:rsidP="000D73D8">
      <w:pPr>
        <w:ind w:left="720" w:right="454"/>
        <w:rPr>
          <w:rFonts w:ascii="Calibri" w:hAnsi="Calibri" w:cs="Calibri"/>
        </w:rPr>
      </w:pPr>
      <w:r>
        <w:rPr>
          <w:rFonts w:ascii="Calibri" w:hAnsi="Calibri" w:cs="Calibri"/>
        </w:rPr>
        <w:t xml:space="preserve">    Catherine Lucy Gough-Williams - 6590344703</w:t>
      </w:r>
    </w:p>
    <w:p w:rsidR="008A79AF" w:rsidRDefault="008A79AF" w:rsidP="008A79AF">
      <w:pPr>
        <w:pStyle w:val="ListParagraph"/>
        <w:numPr>
          <w:ilvl w:val="0"/>
          <w:numId w:val="24"/>
        </w:numPr>
        <w:spacing w:after="0"/>
        <w:ind w:left="-3" w:right="454"/>
        <w:rPr>
          <w:rFonts w:ascii="Calibri" w:hAnsi="Calibri" w:cs="Calibri"/>
        </w:rPr>
      </w:pPr>
      <w:r>
        <w:rPr>
          <w:rFonts w:ascii="Calibri" w:hAnsi="Calibri" w:cs="Calibri"/>
        </w:rPr>
        <w:t>Not applicable</w:t>
      </w:r>
    </w:p>
    <w:p w:rsidR="008A79AF" w:rsidRDefault="000D73D8" w:rsidP="008A79AF">
      <w:pPr>
        <w:pStyle w:val="ListParagraph"/>
        <w:numPr>
          <w:ilvl w:val="0"/>
          <w:numId w:val="24"/>
        </w:numPr>
        <w:spacing w:after="0"/>
        <w:ind w:left="-3" w:right="454"/>
        <w:rPr>
          <w:rFonts w:ascii="Calibri" w:hAnsi="Calibri" w:cs="Calibri"/>
        </w:rPr>
      </w:pPr>
      <w:r>
        <w:rPr>
          <w:rFonts w:ascii="Calibri" w:hAnsi="Calibri" w:cs="Calibri"/>
        </w:rPr>
        <w:t xml:space="preserve">I will be </w:t>
      </w:r>
      <w:r w:rsidR="0061212E">
        <w:rPr>
          <w:rFonts w:ascii="Calibri" w:hAnsi="Calibri" w:cs="Calibri"/>
        </w:rPr>
        <w:t>acting</w:t>
      </w:r>
      <w:bookmarkStart w:id="0" w:name="_GoBack"/>
      <w:bookmarkEnd w:id="0"/>
      <w:r w:rsidR="008A79AF">
        <w:rPr>
          <w:rFonts w:ascii="Calibri" w:hAnsi="Calibri" w:cs="Calibri"/>
        </w:rPr>
        <w:t xml:space="preserve"> as Scheme Administrator under ID A</w:t>
      </w:r>
      <w:r>
        <w:rPr>
          <w:rFonts w:ascii="Calibri" w:hAnsi="Calibri" w:cs="Calibri"/>
        </w:rPr>
        <w:t>2000080</w:t>
      </w:r>
      <w:r w:rsidR="008A79AF">
        <w:rPr>
          <w:rFonts w:ascii="Calibri" w:hAnsi="Calibri" w:cs="Calibri"/>
        </w:rPr>
        <w:t>. The member</w:t>
      </w:r>
      <w:r>
        <w:rPr>
          <w:rFonts w:ascii="Calibri" w:hAnsi="Calibri" w:cs="Calibri"/>
        </w:rPr>
        <w:t>s</w:t>
      </w:r>
      <w:r w:rsidR="008A79AF">
        <w:rPr>
          <w:rFonts w:ascii="Calibri" w:hAnsi="Calibri" w:cs="Calibri"/>
        </w:rPr>
        <w:t xml:space="preserve"> </w:t>
      </w:r>
      <w:r>
        <w:rPr>
          <w:rFonts w:ascii="Calibri" w:hAnsi="Calibri" w:cs="Calibri"/>
        </w:rPr>
        <w:t>are</w:t>
      </w:r>
      <w:r w:rsidR="008A79AF">
        <w:rPr>
          <w:rFonts w:ascii="Calibri" w:hAnsi="Calibri" w:cs="Calibri"/>
        </w:rPr>
        <w:t xml:space="preserve"> the only Trustee</w:t>
      </w:r>
      <w:r>
        <w:rPr>
          <w:rFonts w:ascii="Calibri" w:hAnsi="Calibri" w:cs="Calibri"/>
        </w:rPr>
        <w:t>s</w:t>
      </w:r>
      <w:r w:rsidR="008A79AF">
        <w:rPr>
          <w:rFonts w:ascii="Calibri" w:hAnsi="Calibri" w:cs="Calibri"/>
        </w:rPr>
        <w:t xml:space="preserve">. The scheme has been established with </w:t>
      </w:r>
      <w:r w:rsidRPr="002419B0">
        <w:rPr>
          <w:rFonts w:ascii="Calibri" w:hAnsi="Calibri" w:cs="Calibri"/>
        </w:rPr>
        <w:t xml:space="preserve">Financial Advice from William </w:t>
      </w:r>
      <w:proofErr w:type="spellStart"/>
      <w:r w:rsidRPr="002419B0">
        <w:rPr>
          <w:rFonts w:ascii="Calibri" w:hAnsi="Calibri" w:cs="Calibri"/>
        </w:rPr>
        <w:t>Voegt</w:t>
      </w:r>
      <w:proofErr w:type="spellEnd"/>
      <w:r w:rsidRPr="002419B0">
        <w:rPr>
          <w:rFonts w:ascii="Calibri" w:hAnsi="Calibri" w:cs="Calibri"/>
        </w:rPr>
        <w:t xml:space="preserve"> at Liongate Wealth, Heron Tower, 110 </w:t>
      </w:r>
      <w:proofErr w:type="spellStart"/>
      <w:r w:rsidRPr="002419B0">
        <w:rPr>
          <w:rFonts w:ascii="Calibri" w:hAnsi="Calibri" w:cs="Calibri"/>
        </w:rPr>
        <w:t>Bishopsgate</w:t>
      </w:r>
      <w:proofErr w:type="spellEnd"/>
      <w:r w:rsidRPr="002419B0">
        <w:rPr>
          <w:rFonts w:ascii="Calibri" w:hAnsi="Calibri" w:cs="Calibri"/>
        </w:rPr>
        <w:t xml:space="preserve">, </w:t>
      </w:r>
      <w:proofErr w:type="gramStart"/>
      <w:r w:rsidRPr="002419B0">
        <w:rPr>
          <w:rFonts w:ascii="Calibri" w:hAnsi="Calibri" w:cs="Calibri"/>
        </w:rPr>
        <w:t>London</w:t>
      </w:r>
      <w:proofErr w:type="gramEnd"/>
      <w:r w:rsidRPr="002419B0">
        <w:rPr>
          <w:rFonts w:ascii="Calibri" w:hAnsi="Calibri" w:cs="Calibri"/>
        </w:rPr>
        <w:t>, EC2N 4AY.</w:t>
      </w:r>
    </w:p>
    <w:p w:rsidR="008A79AF" w:rsidRDefault="008A79AF" w:rsidP="008A79AF">
      <w:pPr>
        <w:pStyle w:val="ListParagraph"/>
        <w:numPr>
          <w:ilvl w:val="0"/>
          <w:numId w:val="24"/>
        </w:numPr>
        <w:spacing w:after="0"/>
        <w:ind w:left="-3" w:right="454"/>
        <w:rPr>
          <w:rFonts w:ascii="Calibri" w:hAnsi="Calibri" w:cs="Calibri"/>
        </w:rPr>
      </w:pPr>
      <w:r>
        <w:rPr>
          <w:rFonts w:ascii="Calibri" w:hAnsi="Calibri" w:cs="Calibri"/>
        </w:rPr>
        <w:t>The scheme is not operating relief at source.</w:t>
      </w:r>
    </w:p>
    <w:p w:rsidR="008A79AF" w:rsidRDefault="008A79AF" w:rsidP="008A79AF">
      <w:pPr>
        <w:rPr>
          <w:rFonts w:ascii="Calibri" w:hAnsi="Calibri" w:cs="Calibri"/>
        </w:rPr>
      </w:pPr>
    </w:p>
    <w:p w:rsidR="008A79AF" w:rsidRDefault="000D73D8" w:rsidP="008A79AF">
      <w:pPr>
        <w:rPr>
          <w:rFonts w:ascii="Calibri" w:hAnsi="Calibri" w:cs="Calibri"/>
        </w:rPr>
      </w:pPr>
      <w:r>
        <w:rPr>
          <w:rFonts w:ascii="Calibri" w:hAnsi="Calibri" w:cs="Calibri"/>
        </w:rPr>
        <w:t>I can also confirm that, as per the Scheme Rules, I will not be facilitating any unauthorised payments from the Pension Scheme in any way.</w:t>
      </w:r>
    </w:p>
    <w:p w:rsidR="008A79AF" w:rsidRDefault="008A79AF" w:rsidP="008A79AF">
      <w:pPr>
        <w:pStyle w:val="ListParagraph"/>
        <w:spacing w:after="0"/>
        <w:ind w:left="0"/>
        <w:rPr>
          <w:rFonts w:ascii="Calibri" w:hAnsi="Calibri" w:cs="Calibri"/>
        </w:rPr>
      </w:pPr>
    </w:p>
    <w:p w:rsidR="008A79AF" w:rsidRDefault="008A79AF" w:rsidP="008A79AF">
      <w:pPr>
        <w:rPr>
          <w:rFonts w:ascii="Calibri" w:hAnsi="Calibri" w:cs="Calibri"/>
        </w:rPr>
      </w:pPr>
      <w:r>
        <w:rPr>
          <w:rFonts w:ascii="Calibri" w:hAnsi="Calibri" w:cs="Calibri"/>
        </w:rPr>
        <w:t xml:space="preserve">Should you require any further information please let me </w:t>
      </w:r>
      <w:proofErr w:type="gramStart"/>
      <w:r>
        <w:rPr>
          <w:rFonts w:ascii="Calibri" w:hAnsi="Calibri" w:cs="Calibri"/>
        </w:rPr>
        <w:t>know.</w:t>
      </w:r>
      <w:proofErr w:type="gramEnd"/>
    </w:p>
    <w:p w:rsidR="008A79AF" w:rsidRDefault="008A79AF" w:rsidP="008A79AF">
      <w:pPr>
        <w:rPr>
          <w:rFonts w:ascii="Calibri" w:hAnsi="Calibri" w:cs="Calibri"/>
        </w:rPr>
      </w:pPr>
    </w:p>
    <w:p w:rsidR="008A79AF" w:rsidRDefault="008A79AF" w:rsidP="008A79AF">
      <w:pPr>
        <w:rPr>
          <w:rFonts w:ascii="Calibri" w:hAnsi="Calibri" w:cs="Calibri"/>
        </w:rPr>
      </w:pPr>
      <w:r>
        <w:rPr>
          <w:rFonts w:ascii="Calibri" w:hAnsi="Calibri" w:cs="Calibri"/>
        </w:rPr>
        <w:t>Yours faithfully</w:t>
      </w:r>
    </w:p>
    <w:p w:rsidR="008A79AF" w:rsidRDefault="008A79AF" w:rsidP="008A79AF">
      <w:pPr>
        <w:rPr>
          <w:rFonts w:ascii="Calibri" w:hAnsi="Calibri" w:cs="Calibri"/>
        </w:rPr>
      </w:pPr>
    </w:p>
    <w:p w:rsidR="008A79AF" w:rsidRDefault="008A79AF" w:rsidP="008A79AF">
      <w:pPr>
        <w:rPr>
          <w:rFonts w:ascii="Calibri" w:hAnsi="Calibri" w:cs="Calibri"/>
        </w:rPr>
      </w:pPr>
    </w:p>
    <w:p w:rsidR="008A79AF" w:rsidRDefault="008A79AF" w:rsidP="008A79AF">
      <w:pPr>
        <w:rPr>
          <w:rFonts w:ascii="Calibri" w:hAnsi="Calibri" w:cs="Calibri"/>
        </w:rPr>
      </w:pPr>
    </w:p>
    <w:p w:rsidR="008A79AF" w:rsidRDefault="000D73D8" w:rsidP="008A79AF">
      <w:pPr>
        <w:rPr>
          <w:rFonts w:ascii="Calibri" w:hAnsi="Calibri" w:cs="Calibri"/>
          <w:b/>
        </w:rPr>
      </w:pPr>
      <w:r>
        <w:rPr>
          <w:rFonts w:ascii="Calibri" w:hAnsi="Calibri" w:cs="Calibri"/>
          <w:b/>
        </w:rPr>
        <w:t>Ian Gough-Williams</w:t>
      </w:r>
    </w:p>
    <w:p w:rsidR="000D73D8" w:rsidRDefault="000D73D8" w:rsidP="008A79AF">
      <w:pPr>
        <w:rPr>
          <w:rFonts w:ascii="Calibri" w:hAnsi="Calibri" w:cs="Calibri"/>
          <w:b/>
        </w:rPr>
      </w:pPr>
      <w:r>
        <w:rPr>
          <w:rFonts w:ascii="Calibri" w:hAnsi="Calibri" w:cs="Calibri"/>
          <w:b/>
        </w:rPr>
        <w:t>Pension Scheme Administrator.</w:t>
      </w:r>
    </w:p>
    <w:p w:rsidR="008A79AF" w:rsidRDefault="008A79AF" w:rsidP="008A79AF">
      <w:pPr>
        <w:rPr>
          <w:rFonts w:ascii="Calibri" w:hAnsi="Calibri" w:cs="Calibri"/>
        </w:rPr>
      </w:pPr>
    </w:p>
    <w:p w:rsidR="008A79AF" w:rsidRDefault="008A79AF" w:rsidP="008A79AF"/>
    <w:sectPr w:rsidR="008A79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F128CC0"/>
    <w:lvl w:ilvl="0">
      <w:start w:val="1"/>
      <w:numFmt w:val="decimal"/>
      <w:lvlText w:val="%1."/>
      <w:lvlJc w:val="left"/>
      <w:pPr>
        <w:tabs>
          <w:tab w:val="num" w:pos="1800"/>
        </w:tabs>
        <w:ind w:left="1800" w:hanging="360"/>
      </w:pPr>
    </w:lvl>
  </w:abstractNum>
  <w:abstractNum w:abstractNumId="1">
    <w:nsid w:val="FFFFFF7D"/>
    <w:multiLevelType w:val="singleLevel"/>
    <w:tmpl w:val="DAA0AA1C"/>
    <w:lvl w:ilvl="0">
      <w:start w:val="1"/>
      <w:numFmt w:val="decimal"/>
      <w:lvlText w:val="%1."/>
      <w:lvlJc w:val="left"/>
      <w:pPr>
        <w:tabs>
          <w:tab w:val="num" w:pos="1440"/>
        </w:tabs>
        <w:ind w:left="1440" w:hanging="360"/>
      </w:pPr>
    </w:lvl>
  </w:abstractNum>
  <w:abstractNum w:abstractNumId="2">
    <w:nsid w:val="FFFFFF7E"/>
    <w:multiLevelType w:val="singleLevel"/>
    <w:tmpl w:val="C6928A44"/>
    <w:lvl w:ilvl="0">
      <w:start w:val="1"/>
      <w:numFmt w:val="decimal"/>
      <w:lvlText w:val="%1."/>
      <w:lvlJc w:val="left"/>
      <w:pPr>
        <w:tabs>
          <w:tab w:val="num" w:pos="1080"/>
        </w:tabs>
        <w:ind w:left="1080" w:hanging="360"/>
      </w:pPr>
    </w:lvl>
  </w:abstractNum>
  <w:abstractNum w:abstractNumId="3">
    <w:nsid w:val="FFFFFF7F"/>
    <w:multiLevelType w:val="singleLevel"/>
    <w:tmpl w:val="75ACADB0"/>
    <w:lvl w:ilvl="0">
      <w:start w:val="1"/>
      <w:numFmt w:val="decimal"/>
      <w:lvlText w:val="%1."/>
      <w:lvlJc w:val="left"/>
      <w:pPr>
        <w:tabs>
          <w:tab w:val="num" w:pos="720"/>
        </w:tabs>
        <w:ind w:left="720" w:hanging="360"/>
      </w:pPr>
    </w:lvl>
  </w:abstractNum>
  <w:abstractNum w:abstractNumId="4">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A7202F2"/>
    <w:lvl w:ilvl="0">
      <w:start w:val="1"/>
      <w:numFmt w:val="decimal"/>
      <w:lvlText w:val="%1."/>
      <w:lvlJc w:val="left"/>
      <w:pPr>
        <w:tabs>
          <w:tab w:val="num" w:pos="360"/>
        </w:tabs>
        <w:ind w:left="360" w:hanging="360"/>
      </w:pPr>
    </w:lvl>
  </w:abstractNum>
  <w:abstractNum w:abstractNumId="9">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2221B93"/>
    <w:multiLevelType w:val="hybridMultilevel"/>
    <w:tmpl w:val="637CF8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28DB189A"/>
    <w:multiLevelType w:val="hybridMultilevel"/>
    <w:tmpl w:val="A9024246"/>
    <w:lvl w:ilvl="0" w:tplc="4454A118">
      <w:start w:val="12"/>
      <w:numFmt w:val="bullet"/>
      <w:lvlText w:val="-"/>
      <w:lvlJc w:val="left"/>
      <w:pPr>
        <w:ind w:left="1125" w:hanging="360"/>
      </w:pPr>
      <w:rPr>
        <w:rFonts w:ascii="Calibri" w:eastAsiaTheme="minorHAnsi" w:hAnsi="Calibri" w:cs="Calibri" w:hint="default"/>
        <w:b/>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16">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1"/>
  </w:num>
  <w:num w:numId="2">
    <w:abstractNumId w:val="12"/>
  </w:num>
  <w:num w:numId="3">
    <w:abstractNumId w:val="10"/>
  </w:num>
  <w:num w:numId="4">
    <w:abstractNumId w:val="23"/>
  </w:num>
  <w:num w:numId="5">
    <w:abstractNumId w:val="13"/>
  </w:num>
  <w:num w:numId="6">
    <w:abstractNumId w:val="18"/>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 w:numId="19">
    <w:abstractNumId w:val="17"/>
  </w:num>
  <w:num w:numId="20">
    <w:abstractNumId w:val="22"/>
  </w:num>
  <w:num w:numId="21">
    <w:abstractNumId w:val="19"/>
  </w:num>
  <w:num w:numId="22">
    <w:abstractNumId w:val="11"/>
  </w:num>
  <w:num w:numId="23">
    <w:abstractNumId w:val="24"/>
  </w:num>
  <w:num w:numId="24">
    <w:abstractNumId w:val="14"/>
  </w:num>
  <w:num w:numId="25">
    <w:abstractNumId w:val="14"/>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9AF"/>
    <w:rsid w:val="000D73D8"/>
    <w:rsid w:val="0061212E"/>
    <w:rsid w:val="00645252"/>
    <w:rsid w:val="006502AC"/>
    <w:rsid w:val="006D3D74"/>
    <w:rsid w:val="008A79AF"/>
    <w:rsid w:val="00A9204E"/>
    <w:rsid w:val="00AA6E5A"/>
    <w:rsid w:val="00AF5D12"/>
    <w:rsid w:val="00D52566"/>
    <w:rsid w:val="00DA0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2E1253-1530-42EE-A980-89850F532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D7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ListParagraph">
    <w:name w:val="List Paragraph"/>
    <w:basedOn w:val="Normal"/>
    <w:uiPriority w:val="34"/>
    <w:qFormat/>
    <w:rsid w:val="008A79AF"/>
    <w:pPr>
      <w:spacing w:after="200" w:line="276" w:lineRule="auto"/>
      <w:ind w:left="720"/>
      <w:contextualSpacing/>
    </w:pPr>
    <w:rPr>
      <w:lang w:val="en-GB"/>
    </w:rPr>
  </w:style>
  <w:style w:type="paragraph" w:customStyle="1" w:styleId="Proclaim">
    <w:name w:val="Proclaim"/>
    <w:basedOn w:val="Normal"/>
    <w:uiPriority w:val="99"/>
    <w:rsid w:val="008A79AF"/>
    <w:pPr>
      <w:autoSpaceDE w:val="0"/>
      <w:autoSpaceDN w:val="0"/>
      <w:jc w:val="both"/>
    </w:pPr>
    <w:rPr>
      <w:rFonts w:ascii="Calibri" w:eastAsia="Times New Roman" w:hAnsi="Calibri" w:cs="Arial"/>
      <w:lang w:val="en-GB"/>
    </w:rPr>
  </w:style>
  <w:style w:type="table" w:styleId="TableGrid">
    <w:name w:val="Table Grid"/>
    <w:basedOn w:val="TableNormal"/>
    <w:uiPriority w:val="59"/>
    <w:rsid w:val="008A79AF"/>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03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purl.org/dc/elements/1.1/"/>
    <ds:schemaRef ds:uri="http://www.w3.org/XML/1998/namespace"/>
    <ds:schemaRef ds:uri="http://purl.org/dc/term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4873beb7-5857-4685-be1f-d57550cc96cc"/>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120</TotalTime>
  <Pages>2</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2018-08-09T12:00:00Z</cp:lastPrinted>
  <dcterms:created xsi:type="dcterms:W3CDTF">2018-08-09T11:14:00Z</dcterms:created>
  <dcterms:modified xsi:type="dcterms:W3CDTF">2018-08-09T13:34:00Z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