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4E" w:rsidRPr="00847010" w:rsidRDefault="00847010" w:rsidP="00B72BC2">
      <w:pPr>
        <w:ind w:left="284"/>
        <w:jc w:val="right"/>
        <w:rPr>
          <w:rFonts w:ascii="Arial" w:hAnsi="Arial" w:cs="Arial"/>
        </w:rPr>
      </w:pPr>
      <w:proofErr w:type="spellStart"/>
      <w:r w:rsidRPr="00847010">
        <w:rPr>
          <w:rFonts w:ascii="Arial" w:hAnsi="Arial" w:cs="Arial"/>
        </w:rPr>
        <w:t>Mr</w:t>
      </w:r>
      <w:proofErr w:type="spellEnd"/>
      <w:r w:rsidRPr="00847010">
        <w:rPr>
          <w:rFonts w:ascii="Arial" w:hAnsi="Arial" w:cs="Arial"/>
        </w:rPr>
        <w:t xml:space="preserve"> Rhodri Thomas</w:t>
      </w:r>
    </w:p>
    <w:p w:rsidR="008A79AF" w:rsidRPr="00847010" w:rsidRDefault="00847010" w:rsidP="00B72BC2">
      <w:pPr>
        <w:ind w:left="284"/>
        <w:jc w:val="right"/>
        <w:rPr>
          <w:rFonts w:ascii="Arial" w:hAnsi="Arial" w:cs="Arial"/>
        </w:rPr>
      </w:pPr>
      <w:r w:rsidRPr="00847010">
        <w:rPr>
          <w:rFonts w:ascii="Arial" w:hAnsi="Arial" w:cs="Arial"/>
        </w:rPr>
        <w:t xml:space="preserve">8 </w:t>
      </w:r>
      <w:proofErr w:type="spellStart"/>
      <w:r w:rsidRPr="00847010">
        <w:rPr>
          <w:rFonts w:ascii="Arial" w:hAnsi="Arial" w:cs="Arial"/>
        </w:rPr>
        <w:t>Eastgate</w:t>
      </w:r>
      <w:proofErr w:type="spellEnd"/>
      <w:r w:rsidRPr="00847010">
        <w:rPr>
          <w:rFonts w:ascii="Arial" w:hAnsi="Arial" w:cs="Arial"/>
        </w:rPr>
        <w:br/>
      </w:r>
      <w:proofErr w:type="spellStart"/>
      <w:r w:rsidRPr="00847010">
        <w:rPr>
          <w:rFonts w:ascii="Arial" w:hAnsi="Arial" w:cs="Arial"/>
        </w:rPr>
        <w:t>Cowbridge</w:t>
      </w:r>
      <w:proofErr w:type="spellEnd"/>
      <w:r w:rsidRPr="00847010">
        <w:rPr>
          <w:rFonts w:ascii="Arial" w:hAnsi="Arial" w:cs="Arial"/>
        </w:rPr>
        <w:br/>
        <w:t>CF71 7DG</w:t>
      </w:r>
    </w:p>
    <w:p w:rsidR="008A79AF" w:rsidRPr="00847010" w:rsidRDefault="008A79AF" w:rsidP="00B72BC2">
      <w:pPr>
        <w:ind w:left="284"/>
        <w:jc w:val="right"/>
        <w:rPr>
          <w:rFonts w:ascii="Arial" w:hAnsi="Arial" w:cs="Arial"/>
        </w:rPr>
      </w:pPr>
    </w:p>
    <w:p w:rsidR="008A79AF" w:rsidRPr="00847010" w:rsidRDefault="008A79AF" w:rsidP="00B72BC2">
      <w:pPr>
        <w:pStyle w:val="Proclaim"/>
        <w:ind w:left="284"/>
        <w:rPr>
          <w:rFonts w:ascii="Arial" w:hAnsi="Arial"/>
          <w:bCs/>
        </w:rPr>
      </w:pPr>
    </w:p>
    <w:p w:rsidR="008A79AF" w:rsidRPr="00847010" w:rsidRDefault="008A79AF" w:rsidP="00B72BC2">
      <w:pPr>
        <w:pStyle w:val="Proclaim"/>
        <w:ind w:left="284"/>
        <w:rPr>
          <w:rFonts w:ascii="Arial" w:hAnsi="Arial"/>
          <w:bCs/>
        </w:rPr>
      </w:pPr>
      <w:r w:rsidRPr="00847010">
        <w:rPr>
          <w:rFonts w:ascii="Arial" w:hAnsi="Arial"/>
          <w:bCs/>
        </w:rPr>
        <w:t>HM Revenue &amp; Customs</w:t>
      </w:r>
    </w:p>
    <w:p w:rsidR="008A79AF" w:rsidRPr="00847010" w:rsidRDefault="008A79AF" w:rsidP="00B72BC2">
      <w:pPr>
        <w:pStyle w:val="Proclaim"/>
        <w:ind w:left="284"/>
        <w:rPr>
          <w:rFonts w:ascii="Arial" w:hAnsi="Arial"/>
          <w:bCs/>
        </w:rPr>
      </w:pPr>
      <w:r w:rsidRPr="00847010">
        <w:rPr>
          <w:rFonts w:ascii="Arial" w:hAnsi="Arial"/>
          <w:bCs/>
        </w:rPr>
        <w:t>Pension Schemes Services</w:t>
      </w:r>
    </w:p>
    <w:p w:rsidR="008A79AF" w:rsidRPr="00847010" w:rsidRDefault="008A79AF" w:rsidP="00B72BC2">
      <w:pPr>
        <w:pStyle w:val="Proclaim"/>
        <w:ind w:left="284"/>
        <w:rPr>
          <w:rFonts w:ascii="Arial" w:hAnsi="Arial"/>
          <w:bCs/>
        </w:rPr>
      </w:pPr>
      <w:r w:rsidRPr="00847010">
        <w:rPr>
          <w:rFonts w:ascii="Arial" w:hAnsi="Arial"/>
          <w:bCs/>
        </w:rPr>
        <w:t>BX9 1GH</w:t>
      </w:r>
    </w:p>
    <w:p w:rsidR="008A79AF" w:rsidRPr="00847010" w:rsidRDefault="008A79AF" w:rsidP="00B72BC2">
      <w:pPr>
        <w:pStyle w:val="Proclaim"/>
        <w:ind w:left="284"/>
        <w:rPr>
          <w:rFonts w:ascii="Arial" w:hAnsi="Arial"/>
        </w:rPr>
      </w:pPr>
    </w:p>
    <w:p w:rsidR="008A79AF" w:rsidRPr="00847010" w:rsidRDefault="008A79AF" w:rsidP="00B72BC2">
      <w:pPr>
        <w:ind w:left="284"/>
        <w:rPr>
          <w:rFonts w:ascii="Arial" w:hAnsi="Arial" w:cs="Arial"/>
        </w:rPr>
      </w:pPr>
    </w:p>
    <w:p w:rsidR="008A79AF" w:rsidRPr="00847010" w:rsidRDefault="008A79AF" w:rsidP="00B72BC2">
      <w:pPr>
        <w:ind w:left="284"/>
        <w:rPr>
          <w:rFonts w:ascii="Arial" w:hAnsi="Arial" w:cs="Arial"/>
        </w:rPr>
      </w:pPr>
    </w:p>
    <w:p w:rsidR="008A79AF" w:rsidRPr="00847010" w:rsidRDefault="00847010" w:rsidP="00B72BC2">
      <w:pPr>
        <w:ind w:left="284"/>
        <w:jc w:val="right"/>
        <w:rPr>
          <w:rFonts w:ascii="Arial" w:hAnsi="Arial" w:cs="Arial"/>
        </w:rPr>
      </w:pPr>
      <w:r w:rsidRPr="00847010">
        <w:rPr>
          <w:rFonts w:ascii="Arial" w:hAnsi="Arial" w:cs="Arial"/>
        </w:rPr>
        <w:t>03/04/2019</w:t>
      </w:r>
    </w:p>
    <w:p w:rsidR="008A79AF" w:rsidRPr="00847010" w:rsidRDefault="008A79AF" w:rsidP="00B72BC2">
      <w:pPr>
        <w:ind w:left="284"/>
        <w:rPr>
          <w:rFonts w:ascii="Arial" w:hAnsi="Arial" w:cs="Arial"/>
        </w:rPr>
      </w:pPr>
    </w:p>
    <w:p w:rsidR="008A79AF" w:rsidRPr="00847010" w:rsidRDefault="008A79AF" w:rsidP="00B72BC2">
      <w:pPr>
        <w:ind w:left="284"/>
        <w:rPr>
          <w:rFonts w:ascii="Arial" w:hAnsi="Arial" w:cs="Arial"/>
        </w:rPr>
      </w:pPr>
    </w:p>
    <w:p w:rsidR="008A79AF" w:rsidRPr="00847010" w:rsidRDefault="008A79AF" w:rsidP="00B72BC2">
      <w:pPr>
        <w:ind w:left="284"/>
        <w:rPr>
          <w:rFonts w:ascii="Arial" w:hAnsi="Arial" w:cs="Arial"/>
        </w:rPr>
      </w:pPr>
      <w:r w:rsidRPr="00847010">
        <w:rPr>
          <w:rFonts w:ascii="Arial" w:hAnsi="Arial" w:cs="Arial"/>
        </w:rPr>
        <w:t>Dear Sirs</w:t>
      </w:r>
      <w:r w:rsidR="00B72BC2">
        <w:rPr>
          <w:rFonts w:ascii="Arial" w:hAnsi="Arial" w:cs="Arial"/>
        </w:rPr>
        <w:t>,</w:t>
      </w:r>
    </w:p>
    <w:p w:rsidR="008A79AF" w:rsidRPr="00847010" w:rsidRDefault="008A79AF" w:rsidP="00B72BC2">
      <w:pPr>
        <w:ind w:left="284"/>
        <w:rPr>
          <w:rFonts w:ascii="Arial" w:hAnsi="Arial" w:cs="Arial"/>
        </w:rPr>
      </w:pPr>
    </w:p>
    <w:p w:rsidR="008A79AF" w:rsidRPr="00847010" w:rsidRDefault="00AA6E5A" w:rsidP="00B72BC2">
      <w:pPr>
        <w:ind w:left="284"/>
        <w:rPr>
          <w:rFonts w:ascii="Arial" w:hAnsi="Arial" w:cs="Arial"/>
          <w:b/>
        </w:rPr>
      </w:pPr>
      <w:proofErr w:type="gramStart"/>
      <w:r w:rsidRPr="00847010">
        <w:rPr>
          <w:rFonts w:ascii="Arial" w:hAnsi="Arial" w:cs="Arial"/>
          <w:b/>
        </w:rPr>
        <w:t>Your</w:t>
      </w:r>
      <w:proofErr w:type="gramEnd"/>
      <w:r w:rsidRPr="00847010">
        <w:rPr>
          <w:rFonts w:ascii="Arial" w:hAnsi="Arial" w:cs="Arial"/>
          <w:b/>
        </w:rPr>
        <w:t xml:space="preserve"> </w:t>
      </w:r>
      <w:r w:rsidR="008A79AF" w:rsidRPr="00847010">
        <w:rPr>
          <w:rFonts w:ascii="Arial" w:hAnsi="Arial" w:cs="Arial"/>
          <w:b/>
        </w:rPr>
        <w:t xml:space="preserve">Ref: </w:t>
      </w:r>
      <w:r w:rsidRPr="00847010">
        <w:rPr>
          <w:rFonts w:ascii="Arial" w:hAnsi="Arial" w:cs="Arial"/>
          <w:b/>
        </w:rPr>
        <w:t>APSS530</w:t>
      </w:r>
    </w:p>
    <w:p w:rsidR="00847010" w:rsidRPr="00847010" w:rsidRDefault="00847010" w:rsidP="00B72BC2">
      <w:pPr>
        <w:ind w:left="284"/>
        <w:rPr>
          <w:rFonts w:ascii="Arial" w:hAnsi="Arial" w:cs="Arial"/>
        </w:rPr>
      </w:pPr>
      <w:r w:rsidRPr="00847010">
        <w:rPr>
          <w:rFonts w:ascii="Arial" w:hAnsi="Arial" w:cs="Arial"/>
          <w:b/>
        </w:rPr>
        <w:t>SRN: S0000001292</w:t>
      </w:r>
      <w:r w:rsidRPr="00847010">
        <w:rPr>
          <w:rFonts w:ascii="Arial" w:hAnsi="Arial" w:cs="Arial"/>
          <w:b/>
        </w:rPr>
        <w:br/>
      </w:r>
      <w:r w:rsidRPr="00847010">
        <w:rPr>
          <w:rFonts w:ascii="Arial" w:hAnsi="Arial" w:cs="Arial"/>
          <w:b/>
        </w:rPr>
        <w:t>Scheme Name: The Smart Family Investment Company Executive Pension</w:t>
      </w:r>
    </w:p>
    <w:p w:rsidR="00847010" w:rsidRPr="00847010" w:rsidRDefault="00847010" w:rsidP="00B72BC2">
      <w:pPr>
        <w:ind w:left="284"/>
        <w:rPr>
          <w:rFonts w:ascii="Arial" w:hAnsi="Arial" w:cs="Arial"/>
          <w:b/>
        </w:rPr>
      </w:pPr>
    </w:p>
    <w:p w:rsidR="00847010" w:rsidRDefault="00847010" w:rsidP="00B72BC2">
      <w:pPr>
        <w:ind w:left="284"/>
        <w:rPr>
          <w:rFonts w:ascii="Arial" w:hAnsi="Arial" w:cs="Arial"/>
        </w:rPr>
      </w:pPr>
      <w:r w:rsidRPr="00847010">
        <w:rPr>
          <w:rFonts w:ascii="Arial" w:hAnsi="Arial" w:cs="Arial"/>
        </w:rPr>
        <w:t>Thank you for your letter dated 19 February 2019. Please</w:t>
      </w:r>
      <w:r w:rsidR="008A79AF" w:rsidRPr="00847010">
        <w:rPr>
          <w:rFonts w:ascii="Arial" w:hAnsi="Arial" w:cs="Arial"/>
        </w:rPr>
        <w:t xml:space="preserve"> find below the re</w:t>
      </w:r>
      <w:r>
        <w:rPr>
          <w:rFonts w:ascii="Arial" w:hAnsi="Arial" w:cs="Arial"/>
        </w:rPr>
        <w:t>quested information</w:t>
      </w:r>
      <w:r w:rsidR="00B3610E">
        <w:rPr>
          <w:rFonts w:ascii="Arial" w:hAnsi="Arial" w:cs="Arial"/>
        </w:rPr>
        <w:t xml:space="preserve"> and documents</w:t>
      </w:r>
      <w:r>
        <w:rPr>
          <w:rFonts w:ascii="Arial" w:hAnsi="Arial" w:cs="Arial"/>
        </w:rPr>
        <w:t xml:space="preserve"> to assist with</w:t>
      </w:r>
      <w:r w:rsidR="008A79AF" w:rsidRPr="00847010">
        <w:rPr>
          <w:rFonts w:ascii="Arial" w:hAnsi="Arial" w:cs="Arial"/>
        </w:rPr>
        <w:t xml:space="preserve"> the registration of </w:t>
      </w:r>
      <w:r w:rsidRPr="00847010">
        <w:rPr>
          <w:rFonts w:ascii="Arial" w:hAnsi="Arial" w:cs="Arial"/>
        </w:rPr>
        <w:t>The Smart Family Investment Company Executive Pension.</w:t>
      </w:r>
    </w:p>
    <w:p w:rsidR="00847010" w:rsidRDefault="00847010" w:rsidP="00B72BC2">
      <w:pPr>
        <w:ind w:left="284"/>
        <w:rPr>
          <w:rFonts w:ascii="Arial" w:hAnsi="Arial" w:cs="Arial"/>
        </w:rPr>
      </w:pPr>
    </w:p>
    <w:p w:rsidR="008A79AF" w:rsidRPr="00847010" w:rsidRDefault="00B3610E" w:rsidP="00B72BC2">
      <w:pPr>
        <w:pStyle w:val="ListParagraph"/>
        <w:numPr>
          <w:ilvl w:val="0"/>
          <w:numId w:val="24"/>
        </w:num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847010">
        <w:rPr>
          <w:rFonts w:ascii="Arial" w:hAnsi="Arial" w:cs="Arial"/>
        </w:rPr>
        <w:t xml:space="preserve">copy of scheme rules </w:t>
      </w:r>
      <w:r>
        <w:rPr>
          <w:rFonts w:ascii="Arial" w:hAnsi="Arial" w:cs="Arial"/>
        </w:rPr>
        <w:t xml:space="preserve">is </w:t>
      </w:r>
      <w:r w:rsidR="008A79AF" w:rsidRPr="00847010">
        <w:rPr>
          <w:rFonts w:ascii="Arial" w:hAnsi="Arial" w:cs="Arial"/>
        </w:rPr>
        <w:t>enclosed.</w:t>
      </w:r>
      <w:r w:rsidR="008470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rules have not been amended. </w:t>
      </w:r>
    </w:p>
    <w:p w:rsidR="008A79AF" w:rsidRPr="00847010" w:rsidRDefault="00AF5D12" w:rsidP="00B72BC2">
      <w:pPr>
        <w:pStyle w:val="ListParagraph"/>
        <w:numPr>
          <w:ilvl w:val="0"/>
          <w:numId w:val="24"/>
        </w:numPr>
        <w:spacing w:after="0"/>
        <w:ind w:left="284" w:right="454"/>
        <w:rPr>
          <w:rFonts w:ascii="Arial" w:hAnsi="Arial" w:cs="Arial"/>
        </w:rPr>
      </w:pPr>
      <w:r w:rsidRPr="00847010">
        <w:rPr>
          <w:rFonts w:ascii="Arial" w:hAnsi="Arial" w:cs="Arial"/>
        </w:rPr>
        <w:t>A</w:t>
      </w:r>
      <w:r w:rsidR="008A79AF" w:rsidRPr="00847010">
        <w:rPr>
          <w:rFonts w:ascii="Arial" w:hAnsi="Arial" w:cs="Arial"/>
        </w:rPr>
        <w:t xml:space="preserve"> cop</w:t>
      </w:r>
      <w:r w:rsidR="00B3610E">
        <w:rPr>
          <w:rFonts w:ascii="Arial" w:hAnsi="Arial" w:cs="Arial"/>
        </w:rPr>
        <w:t xml:space="preserve">y of the Trust Deed establishing this scheme is enclosed. There has been no amendments made to this deed. </w:t>
      </w:r>
    </w:p>
    <w:p w:rsidR="008A79AF" w:rsidRPr="00847010" w:rsidRDefault="00AF5D12" w:rsidP="00B72BC2">
      <w:pPr>
        <w:pStyle w:val="ListParagraph"/>
        <w:numPr>
          <w:ilvl w:val="0"/>
          <w:numId w:val="24"/>
        </w:numPr>
        <w:spacing w:after="0"/>
        <w:ind w:left="284" w:right="454"/>
        <w:rPr>
          <w:rFonts w:ascii="Arial" w:hAnsi="Arial" w:cs="Arial"/>
        </w:rPr>
      </w:pPr>
      <w:r w:rsidRPr="00847010">
        <w:rPr>
          <w:rFonts w:ascii="Arial" w:hAnsi="Arial" w:cs="Arial"/>
        </w:rPr>
        <w:t>A c</w:t>
      </w:r>
      <w:r w:rsidR="00B3610E">
        <w:rPr>
          <w:rFonts w:ascii="Arial" w:hAnsi="Arial" w:cs="Arial"/>
        </w:rPr>
        <w:t xml:space="preserve">opy of the signed </w:t>
      </w:r>
      <w:r w:rsidR="00597E4D">
        <w:rPr>
          <w:rFonts w:ascii="Arial" w:hAnsi="Arial" w:cs="Arial"/>
        </w:rPr>
        <w:t xml:space="preserve">Trustee Resolution appointing a Registered Administrator </w:t>
      </w:r>
      <w:bookmarkStart w:id="0" w:name="_GoBack"/>
      <w:bookmarkEnd w:id="0"/>
      <w:r w:rsidR="00B3610E">
        <w:rPr>
          <w:rFonts w:ascii="Arial" w:hAnsi="Arial" w:cs="Arial"/>
        </w:rPr>
        <w:t>is enclosed.</w:t>
      </w:r>
    </w:p>
    <w:p w:rsidR="008A79AF" w:rsidRPr="00847010" w:rsidRDefault="008A79AF" w:rsidP="00B72BC2">
      <w:pPr>
        <w:pStyle w:val="ListParagraph"/>
        <w:numPr>
          <w:ilvl w:val="0"/>
          <w:numId w:val="24"/>
        </w:numPr>
        <w:spacing w:after="0"/>
        <w:ind w:left="284" w:right="454"/>
        <w:rPr>
          <w:rFonts w:ascii="Arial" w:hAnsi="Arial" w:cs="Arial"/>
        </w:rPr>
      </w:pPr>
      <w:r w:rsidRPr="00847010">
        <w:rPr>
          <w:rFonts w:ascii="Arial" w:hAnsi="Arial" w:cs="Arial"/>
        </w:rPr>
        <w:t xml:space="preserve">The scheme </w:t>
      </w:r>
      <w:r w:rsidR="00B3610E">
        <w:rPr>
          <w:rFonts w:ascii="Arial" w:hAnsi="Arial" w:cs="Arial"/>
        </w:rPr>
        <w:t xml:space="preserve">does not </w:t>
      </w:r>
      <w:r w:rsidR="00AF5D12" w:rsidRPr="00847010">
        <w:rPr>
          <w:rFonts w:ascii="Arial" w:hAnsi="Arial" w:cs="Arial"/>
        </w:rPr>
        <w:t xml:space="preserve">have a bank account </w:t>
      </w:r>
      <w:r w:rsidR="00B3610E">
        <w:rPr>
          <w:rFonts w:ascii="Arial" w:hAnsi="Arial" w:cs="Arial"/>
        </w:rPr>
        <w:t xml:space="preserve">at present </w:t>
      </w:r>
      <w:r w:rsidR="00B72BC2">
        <w:rPr>
          <w:rFonts w:ascii="Arial" w:hAnsi="Arial" w:cs="Arial"/>
        </w:rPr>
        <w:t>as I</w:t>
      </w:r>
      <w:r w:rsidR="00AF5D12" w:rsidRPr="00847010">
        <w:rPr>
          <w:rFonts w:ascii="Arial" w:hAnsi="Arial" w:cs="Arial"/>
        </w:rPr>
        <w:t xml:space="preserve"> </w:t>
      </w:r>
      <w:r w:rsidR="00B3610E">
        <w:rPr>
          <w:rFonts w:ascii="Arial" w:hAnsi="Arial" w:cs="Arial"/>
        </w:rPr>
        <w:t>need to provide evidence of scheme registration to be able to open a pension scheme account for the scheme.</w:t>
      </w:r>
    </w:p>
    <w:p w:rsidR="008A79AF" w:rsidRDefault="009A1939" w:rsidP="00B72BC2">
      <w:pPr>
        <w:pStyle w:val="ListParagraph"/>
        <w:numPr>
          <w:ilvl w:val="0"/>
          <w:numId w:val="24"/>
        </w:numPr>
        <w:spacing w:after="0"/>
        <w:ind w:left="284" w:right="454"/>
        <w:rPr>
          <w:rFonts w:ascii="Arial" w:hAnsi="Arial" w:cs="Arial"/>
        </w:rPr>
      </w:pPr>
      <w:r>
        <w:rPr>
          <w:rFonts w:ascii="Arial" w:hAnsi="Arial" w:cs="Arial"/>
        </w:rPr>
        <w:t>The scheme will be a single member occupational scheme and I will be</w:t>
      </w:r>
      <w:r w:rsidR="00B3610E">
        <w:rPr>
          <w:rFonts w:ascii="Arial" w:hAnsi="Arial" w:cs="Arial"/>
        </w:rPr>
        <w:t xml:space="preserve"> the sole Trustee and Member of the scheme. Please find my details below as requested:</w:t>
      </w:r>
      <w:r w:rsidR="00B3610E">
        <w:rPr>
          <w:rFonts w:ascii="Arial" w:hAnsi="Arial" w:cs="Arial"/>
        </w:rPr>
        <w:br/>
      </w:r>
    </w:p>
    <w:p w:rsidR="00B3610E" w:rsidRDefault="00B3610E" w:rsidP="00B72BC2">
      <w:pPr>
        <w:ind w:left="284" w:right="454"/>
        <w:rPr>
          <w:rFonts w:ascii="Arial" w:hAnsi="Arial" w:cs="Arial"/>
        </w:rPr>
      </w:pPr>
      <w:r w:rsidRPr="009A1939">
        <w:rPr>
          <w:rFonts w:ascii="Arial" w:hAnsi="Arial" w:cs="Arial"/>
        </w:rPr>
        <w:t xml:space="preserve">Rhodri </w:t>
      </w:r>
      <w:proofErr w:type="spellStart"/>
      <w:r w:rsidRPr="009A1939">
        <w:rPr>
          <w:rFonts w:ascii="Arial" w:hAnsi="Arial" w:cs="Arial"/>
        </w:rPr>
        <w:t>Hopkin</w:t>
      </w:r>
      <w:proofErr w:type="spellEnd"/>
      <w:r w:rsidRPr="009A1939">
        <w:rPr>
          <w:rFonts w:ascii="Arial" w:hAnsi="Arial" w:cs="Arial"/>
        </w:rPr>
        <w:t xml:space="preserve"> Thomas</w:t>
      </w:r>
      <w:r w:rsidR="009A1939">
        <w:rPr>
          <w:rFonts w:ascii="Arial" w:hAnsi="Arial" w:cs="Arial"/>
        </w:rPr>
        <w:br/>
        <w:t xml:space="preserve">Address: </w:t>
      </w:r>
      <w:r w:rsidR="009A1939" w:rsidRPr="009A1939">
        <w:rPr>
          <w:rFonts w:ascii="Arial" w:hAnsi="Arial" w:cs="Arial"/>
        </w:rPr>
        <w:t xml:space="preserve">St Crispin, 8 </w:t>
      </w:r>
      <w:proofErr w:type="spellStart"/>
      <w:r w:rsidR="009A1939" w:rsidRPr="009A1939">
        <w:rPr>
          <w:rFonts w:ascii="Arial" w:hAnsi="Arial" w:cs="Arial"/>
        </w:rPr>
        <w:t>Eastgate</w:t>
      </w:r>
      <w:proofErr w:type="spellEnd"/>
      <w:r w:rsidR="009A1939" w:rsidRPr="009A1939">
        <w:rPr>
          <w:rFonts w:ascii="Arial" w:hAnsi="Arial" w:cs="Arial"/>
        </w:rPr>
        <w:t xml:space="preserve">, </w:t>
      </w:r>
      <w:proofErr w:type="spellStart"/>
      <w:r w:rsidR="009A1939" w:rsidRPr="009A1939">
        <w:rPr>
          <w:rFonts w:ascii="Arial" w:hAnsi="Arial" w:cs="Arial"/>
        </w:rPr>
        <w:t>Cowbridge</w:t>
      </w:r>
      <w:proofErr w:type="spellEnd"/>
      <w:r w:rsidR="009A1939" w:rsidRPr="009A1939">
        <w:rPr>
          <w:rFonts w:ascii="Arial" w:hAnsi="Arial" w:cs="Arial"/>
        </w:rPr>
        <w:t xml:space="preserve">, Vale of </w:t>
      </w:r>
      <w:proofErr w:type="spellStart"/>
      <w:r w:rsidR="009A1939" w:rsidRPr="009A1939">
        <w:rPr>
          <w:rFonts w:ascii="Arial" w:hAnsi="Arial" w:cs="Arial"/>
        </w:rPr>
        <w:t>Glamorgan</w:t>
      </w:r>
      <w:proofErr w:type="spellEnd"/>
      <w:r w:rsidR="009A1939" w:rsidRPr="009A1939">
        <w:rPr>
          <w:rFonts w:ascii="Arial" w:hAnsi="Arial" w:cs="Arial"/>
        </w:rPr>
        <w:t>, CF71 7DG</w:t>
      </w:r>
    </w:p>
    <w:p w:rsidR="009A1939" w:rsidRDefault="009A1939" w:rsidP="00B72BC2">
      <w:pPr>
        <w:ind w:left="284" w:right="454"/>
        <w:rPr>
          <w:rFonts w:ascii="Arial" w:hAnsi="Arial" w:cs="Arial"/>
        </w:rPr>
      </w:pPr>
      <w:r>
        <w:rPr>
          <w:rFonts w:ascii="Arial" w:hAnsi="Arial" w:cs="Arial"/>
        </w:rPr>
        <w:t>National Insurance Number: NY590515C</w:t>
      </w:r>
    </w:p>
    <w:p w:rsidR="009A1939" w:rsidRDefault="009A1939" w:rsidP="00B72BC2">
      <w:pPr>
        <w:ind w:left="284" w:right="454"/>
        <w:rPr>
          <w:rFonts w:ascii="Arial" w:hAnsi="Arial" w:cs="Arial"/>
        </w:rPr>
      </w:pPr>
      <w:r>
        <w:rPr>
          <w:rFonts w:ascii="Arial" w:hAnsi="Arial" w:cs="Arial"/>
        </w:rPr>
        <w:t>Telephone: 01446 772815</w:t>
      </w:r>
    </w:p>
    <w:p w:rsidR="009A1939" w:rsidRPr="009A1939" w:rsidRDefault="009A1939" w:rsidP="00B72BC2">
      <w:pPr>
        <w:ind w:left="284" w:right="454"/>
        <w:rPr>
          <w:rFonts w:ascii="Arial" w:hAnsi="Arial" w:cs="Arial"/>
        </w:rPr>
      </w:pPr>
    </w:p>
    <w:p w:rsidR="008A79AF" w:rsidRPr="00CA0119" w:rsidRDefault="009A1939" w:rsidP="00B72BC2">
      <w:pPr>
        <w:pStyle w:val="ListParagraph"/>
        <w:numPr>
          <w:ilvl w:val="0"/>
          <w:numId w:val="24"/>
        </w:numPr>
        <w:spacing w:after="0"/>
        <w:ind w:left="284" w:right="454"/>
        <w:rPr>
          <w:rFonts w:ascii="Arial" w:hAnsi="Arial" w:cs="Arial"/>
        </w:rPr>
      </w:pPr>
      <w:r>
        <w:rPr>
          <w:rFonts w:ascii="Arial" w:hAnsi="Arial" w:cs="Arial"/>
        </w:rPr>
        <w:t>N/A</w:t>
      </w:r>
    </w:p>
    <w:p w:rsidR="00DA06BD" w:rsidRPr="00847010" w:rsidRDefault="008A79AF" w:rsidP="00B72BC2">
      <w:pPr>
        <w:pStyle w:val="ListParagraph"/>
        <w:numPr>
          <w:ilvl w:val="0"/>
          <w:numId w:val="24"/>
        </w:numPr>
        <w:spacing w:after="0"/>
        <w:ind w:left="284" w:right="454"/>
        <w:rPr>
          <w:rFonts w:ascii="Arial" w:hAnsi="Arial" w:cs="Arial"/>
        </w:rPr>
      </w:pPr>
      <w:r w:rsidRPr="00847010">
        <w:rPr>
          <w:rFonts w:ascii="Arial" w:hAnsi="Arial" w:cs="Arial"/>
        </w:rPr>
        <w:t xml:space="preserve">There is no target membership and the scheme will not be marketed. There are no introducers involved. </w:t>
      </w:r>
    </w:p>
    <w:p w:rsidR="008A79AF" w:rsidRDefault="00CA0119" w:rsidP="00B72BC2">
      <w:pPr>
        <w:pStyle w:val="ListParagraph"/>
        <w:numPr>
          <w:ilvl w:val="0"/>
          <w:numId w:val="24"/>
        </w:numPr>
        <w:spacing w:after="0"/>
        <w:ind w:left="284" w:right="454"/>
        <w:rPr>
          <w:rFonts w:ascii="Arial" w:hAnsi="Arial" w:cs="Arial"/>
        </w:rPr>
      </w:pPr>
      <w:r>
        <w:rPr>
          <w:rFonts w:ascii="Arial" w:hAnsi="Arial" w:cs="Arial"/>
        </w:rPr>
        <w:t>These details have been provided by the Financial Advisor and are enclosed.</w:t>
      </w:r>
    </w:p>
    <w:p w:rsidR="00CA0119" w:rsidRPr="00847010" w:rsidRDefault="00CA0119" w:rsidP="00B72BC2">
      <w:pPr>
        <w:pStyle w:val="ListParagraph"/>
        <w:numPr>
          <w:ilvl w:val="0"/>
          <w:numId w:val="24"/>
        </w:numPr>
        <w:spacing w:after="0"/>
        <w:ind w:left="284" w:right="454"/>
        <w:rPr>
          <w:rFonts w:ascii="Arial" w:hAnsi="Arial" w:cs="Arial"/>
        </w:rPr>
      </w:pPr>
      <w:r>
        <w:rPr>
          <w:rFonts w:ascii="Arial" w:hAnsi="Arial" w:cs="Arial"/>
        </w:rPr>
        <w:t xml:space="preserve">Projected fund value has also been included in the letter provided. </w:t>
      </w:r>
    </w:p>
    <w:p w:rsidR="008A79AF" w:rsidRDefault="008A79AF" w:rsidP="00B72BC2">
      <w:pPr>
        <w:pStyle w:val="ListParagraph"/>
        <w:numPr>
          <w:ilvl w:val="0"/>
          <w:numId w:val="24"/>
        </w:numPr>
        <w:spacing w:after="0"/>
        <w:ind w:left="284" w:right="454"/>
        <w:rPr>
          <w:rFonts w:ascii="Arial" w:hAnsi="Arial" w:cs="Arial"/>
        </w:rPr>
      </w:pPr>
      <w:r w:rsidRPr="00847010">
        <w:rPr>
          <w:rFonts w:ascii="Arial" w:hAnsi="Arial" w:cs="Arial"/>
        </w:rPr>
        <w:t>The scheme will not be offered for auto enrolment.</w:t>
      </w:r>
    </w:p>
    <w:p w:rsidR="00CA0119" w:rsidRDefault="00CA0119" w:rsidP="00B72BC2">
      <w:pPr>
        <w:pStyle w:val="ListParagraph"/>
        <w:numPr>
          <w:ilvl w:val="0"/>
          <w:numId w:val="24"/>
        </w:numPr>
        <w:spacing w:after="0"/>
        <w:ind w:left="284" w:right="454"/>
        <w:rPr>
          <w:rFonts w:ascii="Arial" w:hAnsi="Arial" w:cs="Arial"/>
        </w:rPr>
      </w:pPr>
      <w:r>
        <w:rPr>
          <w:rFonts w:ascii="Arial" w:hAnsi="Arial" w:cs="Arial"/>
        </w:rPr>
        <w:t xml:space="preserve">Please find below the details requested for the sponsoring employer. There is </w:t>
      </w:r>
      <w:r w:rsidR="00067B06">
        <w:rPr>
          <w:rFonts w:ascii="Arial" w:hAnsi="Arial" w:cs="Arial"/>
        </w:rPr>
        <w:t xml:space="preserve">no </w:t>
      </w:r>
      <w:r>
        <w:rPr>
          <w:rFonts w:ascii="Arial" w:hAnsi="Arial" w:cs="Arial"/>
        </w:rPr>
        <w:t xml:space="preserve">other employers adhered to the scheme. </w:t>
      </w:r>
    </w:p>
    <w:p w:rsidR="00CA0119" w:rsidRPr="00847010" w:rsidRDefault="00CA0119" w:rsidP="00B72BC2">
      <w:pPr>
        <w:pStyle w:val="ListParagraph"/>
        <w:spacing w:after="0"/>
        <w:ind w:left="284" w:right="454"/>
        <w:rPr>
          <w:rFonts w:ascii="Arial" w:hAnsi="Arial" w:cs="Arial"/>
        </w:rPr>
      </w:pPr>
    </w:p>
    <w:p w:rsidR="008A79AF" w:rsidRPr="00CA0119" w:rsidRDefault="00CA0119" w:rsidP="00B72BC2">
      <w:pPr>
        <w:ind w:left="284" w:right="454"/>
        <w:rPr>
          <w:rFonts w:ascii="Arial" w:hAnsi="Arial" w:cs="Arial"/>
        </w:rPr>
      </w:pPr>
      <w:r>
        <w:rPr>
          <w:rFonts w:ascii="Arial" w:hAnsi="Arial" w:cs="Arial"/>
        </w:rPr>
        <w:t xml:space="preserve">Employer Full Name: </w:t>
      </w:r>
      <w:r w:rsidRPr="00CA0119">
        <w:rPr>
          <w:rFonts w:ascii="Arial" w:hAnsi="Arial" w:cs="Arial"/>
        </w:rPr>
        <w:t>The Smart Family Investment Company Ltd</w:t>
      </w:r>
    </w:p>
    <w:p w:rsidR="00CA0119" w:rsidRPr="00CA0119" w:rsidRDefault="00CA0119" w:rsidP="00B72BC2">
      <w:pPr>
        <w:ind w:left="284" w:right="454"/>
        <w:rPr>
          <w:rFonts w:ascii="Arial" w:hAnsi="Arial" w:cs="Arial"/>
        </w:rPr>
      </w:pPr>
      <w:r w:rsidRPr="00CA0119">
        <w:rPr>
          <w:rFonts w:ascii="Arial" w:hAnsi="Arial" w:cs="Arial"/>
        </w:rPr>
        <w:t xml:space="preserve">Address: St Crispin, 8 </w:t>
      </w:r>
      <w:proofErr w:type="spellStart"/>
      <w:r w:rsidRPr="00CA0119">
        <w:rPr>
          <w:rFonts w:ascii="Arial" w:hAnsi="Arial" w:cs="Arial"/>
        </w:rPr>
        <w:t>Eastgate</w:t>
      </w:r>
      <w:proofErr w:type="spellEnd"/>
      <w:r w:rsidRPr="00CA0119">
        <w:rPr>
          <w:rFonts w:ascii="Arial" w:hAnsi="Arial" w:cs="Arial"/>
        </w:rPr>
        <w:t xml:space="preserve">, </w:t>
      </w:r>
      <w:proofErr w:type="spellStart"/>
      <w:r w:rsidRPr="00CA0119">
        <w:rPr>
          <w:rFonts w:ascii="Arial" w:hAnsi="Arial" w:cs="Arial"/>
        </w:rPr>
        <w:t>Cowbridge</w:t>
      </w:r>
      <w:proofErr w:type="spellEnd"/>
      <w:r w:rsidRPr="00CA0119">
        <w:rPr>
          <w:rFonts w:ascii="Arial" w:hAnsi="Arial" w:cs="Arial"/>
        </w:rPr>
        <w:t xml:space="preserve">, Vale of </w:t>
      </w:r>
      <w:proofErr w:type="spellStart"/>
      <w:r w:rsidRPr="00CA0119">
        <w:rPr>
          <w:rFonts w:ascii="Arial" w:hAnsi="Arial" w:cs="Arial"/>
        </w:rPr>
        <w:t>Glamorgan</w:t>
      </w:r>
      <w:proofErr w:type="spellEnd"/>
      <w:r w:rsidRPr="00CA0119">
        <w:rPr>
          <w:rFonts w:ascii="Arial" w:hAnsi="Arial" w:cs="Arial"/>
        </w:rPr>
        <w:t>, CF71 7DG</w:t>
      </w:r>
    </w:p>
    <w:p w:rsidR="003B2329" w:rsidRDefault="003B2329" w:rsidP="00B72BC2">
      <w:pPr>
        <w:ind w:left="284" w:right="454"/>
        <w:rPr>
          <w:rFonts w:ascii="Arial" w:hAnsi="Arial" w:cs="Arial"/>
        </w:rPr>
      </w:pPr>
      <w:r>
        <w:rPr>
          <w:rFonts w:ascii="Arial" w:hAnsi="Arial" w:cs="Arial"/>
        </w:rPr>
        <w:t>Contact Number: 01446772815</w:t>
      </w:r>
    </w:p>
    <w:p w:rsidR="008A79AF" w:rsidRPr="003B2329" w:rsidRDefault="003B2329" w:rsidP="00B72BC2">
      <w:pPr>
        <w:ind w:left="284" w:right="454"/>
        <w:rPr>
          <w:rFonts w:ascii="Arial" w:hAnsi="Arial" w:cs="Arial"/>
        </w:rPr>
      </w:pPr>
      <w:r>
        <w:rPr>
          <w:rFonts w:ascii="Arial" w:hAnsi="Arial" w:cs="Arial"/>
        </w:rPr>
        <w:t>Number</w:t>
      </w:r>
      <w:r w:rsidRPr="003B2329">
        <w:rPr>
          <w:rFonts w:ascii="Arial" w:hAnsi="Arial" w:cs="Arial"/>
        </w:rPr>
        <w:t xml:space="preserve"> of People Employed: 1</w:t>
      </w:r>
    </w:p>
    <w:p w:rsidR="008A79AF" w:rsidRPr="003B2329" w:rsidRDefault="003B2329" w:rsidP="00B72BC2">
      <w:pPr>
        <w:ind w:left="284" w:right="454"/>
        <w:rPr>
          <w:rFonts w:ascii="Arial" w:hAnsi="Arial" w:cs="Arial"/>
        </w:rPr>
      </w:pPr>
      <w:r>
        <w:rPr>
          <w:rFonts w:ascii="Arial" w:hAnsi="Arial" w:cs="Arial"/>
        </w:rPr>
        <w:t xml:space="preserve">The company is </w:t>
      </w:r>
      <w:r w:rsidR="008A79AF" w:rsidRPr="003B2329">
        <w:rPr>
          <w:rFonts w:ascii="Arial" w:hAnsi="Arial" w:cs="Arial"/>
        </w:rPr>
        <w:t>registered for Tax with HMRC</w:t>
      </w:r>
    </w:p>
    <w:p w:rsidR="008A79AF" w:rsidRPr="003B2329" w:rsidRDefault="003B2329" w:rsidP="00B72BC2">
      <w:pPr>
        <w:ind w:left="284" w:right="454"/>
        <w:rPr>
          <w:rFonts w:ascii="Arial" w:hAnsi="Arial" w:cs="Arial"/>
        </w:rPr>
      </w:pPr>
      <w:r>
        <w:rPr>
          <w:rFonts w:ascii="Arial" w:hAnsi="Arial" w:cs="Arial"/>
        </w:rPr>
        <w:t xml:space="preserve">PAYE Ref: </w:t>
      </w:r>
      <w:r w:rsidR="000D73D8" w:rsidRPr="003B2329">
        <w:rPr>
          <w:rFonts w:ascii="Arial" w:hAnsi="Arial" w:cs="Arial"/>
        </w:rPr>
        <w:t>N/A</w:t>
      </w:r>
    </w:p>
    <w:p w:rsidR="008A79AF" w:rsidRPr="003B2329" w:rsidRDefault="003B2329" w:rsidP="00B72BC2">
      <w:pPr>
        <w:ind w:left="284" w:right="454"/>
        <w:rPr>
          <w:rFonts w:ascii="Arial" w:hAnsi="Arial" w:cs="Arial"/>
        </w:rPr>
      </w:pPr>
      <w:r>
        <w:rPr>
          <w:rFonts w:ascii="Arial" w:hAnsi="Arial" w:cs="Arial"/>
        </w:rPr>
        <w:t>VAT Ref: The business in not VAT registered</w:t>
      </w:r>
    </w:p>
    <w:p w:rsidR="008A79AF" w:rsidRPr="003B2329" w:rsidRDefault="003B2329" w:rsidP="00B72BC2">
      <w:pPr>
        <w:ind w:left="284" w:right="454"/>
        <w:rPr>
          <w:rFonts w:ascii="Arial" w:hAnsi="Arial" w:cs="Arial"/>
        </w:rPr>
      </w:pPr>
      <w:r>
        <w:rPr>
          <w:rFonts w:ascii="Arial" w:hAnsi="Arial" w:cs="Arial"/>
        </w:rPr>
        <w:t xml:space="preserve">Corporation Tax Ref: </w:t>
      </w:r>
      <w:r w:rsidRPr="003B2329">
        <w:rPr>
          <w:rFonts w:ascii="Arial" w:hAnsi="Arial" w:cs="Arial"/>
        </w:rPr>
        <w:t>24972 25751</w:t>
      </w:r>
    </w:p>
    <w:p w:rsidR="008A79AF" w:rsidRDefault="003B2329" w:rsidP="00B72BC2">
      <w:pPr>
        <w:ind w:left="284" w:right="454"/>
        <w:rPr>
          <w:rFonts w:ascii="Arial" w:hAnsi="Arial" w:cs="Arial"/>
        </w:rPr>
      </w:pPr>
      <w:r>
        <w:rPr>
          <w:rFonts w:ascii="Arial" w:hAnsi="Arial" w:cs="Arial"/>
        </w:rPr>
        <w:t xml:space="preserve">Partnership Tax Ref: </w:t>
      </w:r>
      <w:r w:rsidR="008A79AF" w:rsidRPr="003B2329">
        <w:rPr>
          <w:rFonts w:ascii="Arial" w:hAnsi="Arial" w:cs="Arial"/>
        </w:rPr>
        <w:t>N/A</w:t>
      </w:r>
    </w:p>
    <w:p w:rsidR="003B2329" w:rsidRPr="003B2329" w:rsidRDefault="003B2329" w:rsidP="00B72BC2">
      <w:pPr>
        <w:ind w:left="284" w:right="454"/>
        <w:rPr>
          <w:rFonts w:ascii="Arial" w:hAnsi="Arial" w:cs="Arial"/>
        </w:rPr>
      </w:pPr>
      <w:r>
        <w:rPr>
          <w:rFonts w:ascii="Arial" w:hAnsi="Arial" w:cs="Arial"/>
        </w:rPr>
        <w:t>Self-Assessment Tax Ref: N/A</w:t>
      </w:r>
    </w:p>
    <w:p w:rsidR="008A79AF" w:rsidRPr="00847010" w:rsidRDefault="008A79AF" w:rsidP="00B72BC2">
      <w:pPr>
        <w:pStyle w:val="ListParagraph"/>
        <w:spacing w:after="0"/>
        <w:ind w:left="284" w:right="454"/>
        <w:rPr>
          <w:rFonts w:ascii="Arial" w:hAnsi="Arial" w:cs="Arial"/>
        </w:rPr>
      </w:pPr>
    </w:p>
    <w:p w:rsidR="003B2329" w:rsidRDefault="003B2329" w:rsidP="00B72BC2">
      <w:pPr>
        <w:pStyle w:val="ListParagraph"/>
        <w:numPr>
          <w:ilvl w:val="0"/>
          <w:numId w:val="24"/>
        </w:numPr>
        <w:spacing w:after="0"/>
        <w:ind w:left="284" w:right="454"/>
        <w:rPr>
          <w:rFonts w:ascii="Arial" w:hAnsi="Arial" w:cs="Arial"/>
        </w:rPr>
      </w:pPr>
      <w:r>
        <w:rPr>
          <w:rFonts w:ascii="Arial" w:hAnsi="Arial" w:cs="Arial"/>
        </w:rPr>
        <w:t>N/A</w:t>
      </w:r>
    </w:p>
    <w:p w:rsidR="00B72BC2" w:rsidRDefault="000D73D8" w:rsidP="00B72BC2">
      <w:pPr>
        <w:pStyle w:val="ListParagraph"/>
        <w:numPr>
          <w:ilvl w:val="0"/>
          <w:numId w:val="24"/>
        </w:numPr>
        <w:spacing w:after="0"/>
        <w:ind w:left="284" w:right="454"/>
        <w:rPr>
          <w:rFonts w:ascii="Arial" w:hAnsi="Arial" w:cs="Arial"/>
        </w:rPr>
      </w:pPr>
      <w:r w:rsidRPr="00847010">
        <w:rPr>
          <w:rFonts w:ascii="Arial" w:hAnsi="Arial" w:cs="Arial"/>
        </w:rPr>
        <w:t xml:space="preserve">I will be </w:t>
      </w:r>
      <w:r w:rsidR="0061212E" w:rsidRPr="00847010">
        <w:rPr>
          <w:rFonts w:ascii="Arial" w:hAnsi="Arial" w:cs="Arial"/>
        </w:rPr>
        <w:t>acting</w:t>
      </w:r>
      <w:r w:rsidR="008A79AF" w:rsidRPr="00847010">
        <w:rPr>
          <w:rFonts w:ascii="Arial" w:hAnsi="Arial" w:cs="Arial"/>
        </w:rPr>
        <w:t xml:space="preserve"> as Scheme Administrator </w:t>
      </w:r>
      <w:r w:rsidR="003B2329">
        <w:rPr>
          <w:rFonts w:ascii="Arial" w:hAnsi="Arial" w:cs="Arial"/>
        </w:rPr>
        <w:t xml:space="preserve">as per the </w:t>
      </w:r>
      <w:r w:rsidR="00597E4D">
        <w:rPr>
          <w:rFonts w:ascii="Arial" w:hAnsi="Arial" w:cs="Arial"/>
        </w:rPr>
        <w:t xml:space="preserve">Resolution </w:t>
      </w:r>
      <w:r w:rsidR="00067B06">
        <w:rPr>
          <w:rFonts w:ascii="Arial" w:hAnsi="Arial" w:cs="Arial"/>
        </w:rPr>
        <w:t>provided</w:t>
      </w:r>
      <w:r w:rsidR="00B72BC2">
        <w:rPr>
          <w:rFonts w:ascii="Arial" w:hAnsi="Arial" w:cs="Arial"/>
        </w:rPr>
        <w:t xml:space="preserve"> and I am the sole Trustee. </w:t>
      </w:r>
      <w:r w:rsidR="00B72BC2">
        <w:rPr>
          <w:rFonts w:ascii="Arial" w:hAnsi="Arial" w:cs="Arial"/>
        </w:rPr>
        <w:br/>
      </w:r>
      <w:r w:rsidRPr="00847010">
        <w:rPr>
          <w:rFonts w:ascii="Arial" w:hAnsi="Arial" w:cs="Arial"/>
        </w:rPr>
        <w:t xml:space="preserve">Financial Advice </w:t>
      </w:r>
      <w:proofErr w:type="spellStart"/>
      <w:r w:rsidR="00B72BC2">
        <w:rPr>
          <w:rFonts w:ascii="Arial" w:hAnsi="Arial" w:cs="Arial"/>
        </w:rPr>
        <w:t>advice</w:t>
      </w:r>
      <w:proofErr w:type="spellEnd"/>
      <w:r w:rsidR="00B72BC2">
        <w:rPr>
          <w:rFonts w:ascii="Arial" w:hAnsi="Arial" w:cs="Arial"/>
        </w:rPr>
        <w:t xml:space="preserve"> has been received from Adrian Shakespeare at </w:t>
      </w:r>
      <w:proofErr w:type="spellStart"/>
      <w:r w:rsidR="00B72BC2">
        <w:rPr>
          <w:rFonts w:ascii="Arial" w:hAnsi="Arial" w:cs="Arial"/>
        </w:rPr>
        <w:t>Wealthmasters</w:t>
      </w:r>
      <w:proofErr w:type="spellEnd"/>
      <w:r w:rsidR="00B72BC2">
        <w:rPr>
          <w:rFonts w:ascii="Arial" w:hAnsi="Arial" w:cs="Arial"/>
        </w:rPr>
        <w:t xml:space="preserve"> Financial Management Ltd of </w:t>
      </w:r>
      <w:r w:rsidR="00B72BC2" w:rsidRPr="00B72BC2">
        <w:rPr>
          <w:rFonts w:ascii="Arial" w:hAnsi="Arial" w:cs="Arial"/>
        </w:rPr>
        <w:t xml:space="preserve">Atlantic House, Charnwood Park, </w:t>
      </w:r>
      <w:proofErr w:type="spellStart"/>
      <w:r w:rsidR="00B72BC2" w:rsidRPr="00B72BC2">
        <w:rPr>
          <w:rFonts w:ascii="Arial" w:hAnsi="Arial" w:cs="Arial"/>
        </w:rPr>
        <w:t>Waterton</w:t>
      </w:r>
      <w:proofErr w:type="spellEnd"/>
      <w:r w:rsidR="00B72BC2" w:rsidRPr="00B72BC2">
        <w:rPr>
          <w:rFonts w:ascii="Arial" w:hAnsi="Arial" w:cs="Arial"/>
        </w:rPr>
        <w:t>, Bridgend CF31 3PL</w:t>
      </w:r>
      <w:r w:rsidR="00B72BC2">
        <w:rPr>
          <w:rFonts w:ascii="Arial" w:hAnsi="Arial" w:cs="Arial"/>
        </w:rPr>
        <w:t xml:space="preserve"> (</w:t>
      </w:r>
      <w:r w:rsidR="00B72BC2" w:rsidRPr="00B72BC2">
        <w:rPr>
          <w:rFonts w:ascii="Arial" w:hAnsi="Arial" w:cs="Arial"/>
        </w:rPr>
        <w:t>Financial Conduct Authority no. 536087</w:t>
      </w:r>
      <w:r w:rsidR="00B72BC2">
        <w:rPr>
          <w:rFonts w:ascii="Arial" w:hAnsi="Arial" w:cs="Arial"/>
        </w:rPr>
        <w:t xml:space="preserve">). </w:t>
      </w:r>
    </w:p>
    <w:p w:rsidR="008A79AF" w:rsidRPr="00B72BC2" w:rsidRDefault="008A79AF" w:rsidP="00B72BC2">
      <w:pPr>
        <w:pStyle w:val="ListParagraph"/>
        <w:numPr>
          <w:ilvl w:val="0"/>
          <w:numId w:val="24"/>
        </w:numPr>
        <w:spacing w:after="0"/>
        <w:ind w:left="284" w:right="454"/>
        <w:rPr>
          <w:rFonts w:ascii="Arial" w:hAnsi="Arial" w:cs="Arial"/>
        </w:rPr>
      </w:pPr>
      <w:r w:rsidRPr="00B72BC2">
        <w:rPr>
          <w:rFonts w:ascii="Arial" w:hAnsi="Arial" w:cs="Arial"/>
        </w:rPr>
        <w:t>The scheme is not operating relief at source.</w:t>
      </w:r>
    </w:p>
    <w:p w:rsidR="008A79AF" w:rsidRPr="00847010" w:rsidRDefault="008A79AF" w:rsidP="00B72BC2">
      <w:pPr>
        <w:pStyle w:val="ListParagraph"/>
        <w:spacing w:after="0"/>
        <w:ind w:left="284"/>
        <w:rPr>
          <w:rFonts w:ascii="Arial" w:hAnsi="Arial" w:cs="Arial"/>
        </w:rPr>
      </w:pPr>
    </w:p>
    <w:p w:rsidR="008A79AF" w:rsidRPr="00847010" w:rsidRDefault="008A79AF" w:rsidP="00B72BC2">
      <w:pPr>
        <w:ind w:left="284"/>
        <w:rPr>
          <w:rFonts w:ascii="Arial" w:hAnsi="Arial" w:cs="Arial"/>
        </w:rPr>
      </w:pPr>
      <w:r w:rsidRPr="00847010">
        <w:rPr>
          <w:rFonts w:ascii="Arial" w:hAnsi="Arial" w:cs="Arial"/>
        </w:rPr>
        <w:t>Should you require any further</w:t>
      </w:r>
      <w:r w:rsidR="00B72BC2">
        <w:rPr>
          <w:rFonts w:ascii="Arial" w:hAnsi="Arial" w:cs="Arial"/>
        </w:rPr>
        <w:t xml:space="preserve"> information please advise me accordingly. </w:t>
      </w:r>
    </w:p>
    <w:p w:rsidR="008A79AF" w:rsidRPr="00847010" w:rsidRDefault="008A79AF" w:rsidP="00B72BC2">
      <w:pPr>
        <w:ind w:left="284"/>
        <w:rPr>
          <w:rFonts w:ascii="Arial" w:hAnsi="Arial" w:cs="Arial"/>
        </w:rPr>
      </w:pPr>
    </w:p>
    <w:p w:rsidR="008A79AF" w:rsidRPr="00847010" w:rsidRDefault="008A79AF" w:rsidP="00B72BC2">
      <w:pPr>
        <w:ind w:left="284"/>
        <w:rPr>
          <w:rFonts w:ascii="Arial" w:hAnsi="Arial" w:cs="Arial"/>
        </w:rPr>
      </w:pPr>
      <w:r w:rsidRPr="00847010">
        <w:rPr>
          <w:rFonts w:ascii="Arial" w:hAnsi="Arial" w:cs="Arial"/>
        </w:rPr>
        <w:t>Yours faithfully</w:t>
      </w:r>
    </w:p>
    <w:p w:rsidR="008A79AF" w:rsidRPr="00847010" w:rsidRDefault="008A79AF" w:rsidP="00B72BC2">
      <w:pPr>
        <w:ind w:left="284"/>
        <w:rPr>
          <w:rFonts w:ascii="Arial" w:hAnsi="Arial" w:cs="Arial"/>
        </w:rPr>
      </w:pPr>
    </w:p>
    <w:p w:rsidR="008A79AF" w:rsidRPr="00847010" w:rsidRDefault="008A79AF" w:rsidP="00B72BC2">
      <w:pPr>
        <w:ind w:left="284"/>
        <w:rPr>
          <w:rFonts w:ascii="Arial" w:hAnsi="Arial" w:cs="Arial"/>
        </w:rPr>
      </w:pPr>
    </w:p>
    <w:p w:rsidR="008A79AF" w:rsidRPr="00847010" w:rsidRDefault="008A79AF" w:rsidP="00B72BC2">
      <w:pPr>
        <w:ind w:left="284"/>
        <w:rPr>
          <w:rFonts w:ascii="Arial" w:hAnsi="Arial" w:cs="Arial"/>
        </w:rPr>
      </w:pPr>
    </w:p>
    <w:p w:rsidR="008A79AF" w:rsidRPr="00B72BC2" w:rsidRDefault="00B72BC2" w:rsidP="00B72BC2">
      <w:pPr>
        <w:ind w:left="284"/>
        <w:rPr>
          <w:rFonts w:ascii="Arial" w:hAnsi="Arial" w:cs="Arial"/>
        </w:rPr>
      </w:pPr>
      <w:r w:rsidRPr="00B72BC2">
        <w:rPr>
          <w:rFonts w:ascii="Arial" w:hAnsi="Arial" w:cs="Arial"/>
        </w:rPr>
        <w:t xml:space="preserve">Rhodri Thomas </w:t>
      </w:r>
    </w:p>
    <w:p w:rsidR="000D73D8" w:rsidRPr="00B72BC2" w:rsidRDefault="00B72BC2" w:rsidP="00B72BC2">
      <w:pPr>
        <w:ind w:left="284"/>
        <w:rPr>
          <w:rFonts w:ascii="Arial" w:hAnsi="Arial" w:cs="Arial"/>
        </w:rPr>
      </w:pPr>
      <w:r w:rsidRPr="00B72BC2">
        <w:rPr>
          <w:rFonts w:ascii="Arial" w:hAnsi="Arial" w:cs="Arial"/>
        </w:rPr>
        <w:t>Pension Scheme Administrator</w:t>
      </w:r>
    </w:p>
    <w:p w:rsidR="008A79AF" w:rsidRPr="00847010" w:rsidRDefault="008A79AF" w:rsidP="00B72BC2">
      <w:pPr>
        <w:ind w:left="284"/>
        <w:rPr>
          <w:rFonts w:ascii="Arial" w:hAnsi="Arial" w:cs="Arial"/>
        </w:rPr>
      </w:pPr>
    </w:p>
    <w:p w:rsidR="008A79AF" w:rsidRPr="00847010" w:rsidRDefault="008A79AF" w:rsidP="00B72BC2">
      <w:pPr>
        <w:ind w:left="284"/>
        <w:rPr>
          <w:rFonts w:ascii="Arial" w:hAnsi="Arial" w:cs="Arial"/>
        </w:rPr>
      </w:pPr>
    </w:p>
    <w:sectPr w:rsidR="008A79AF" w:rsidRPr="008470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2221B93"/>
    <w:multiLevelType w:val="hybridMultilevel"/>
    <w:tmpl w:val="D242C22A"/>
    <w:lvl w:ilvl="0" w:tplc="73FC02D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DB189A"/>
    <w:multiLevelType w:val="hybridMultilevel"/>
    <w:tmpl w:val="A9024246"/>
    <w:lvl w:ilvl="0" w:tplc="4454A118">
      <w:start w:val="12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6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23"/>
  </w:num>
  <w:num w:numId="5">
    <w:abstractNumId w:val="13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1"/>
  </w:num>
  <w:num w:numId="23">
    <w:abstractNumId w:val="24"/>
  </w:num>
  <w:num w:numId="24">
    <w:abstractNumId w:val="14"/>
  </w:num>
  <w:num w:numId="25">
    <w:abstractNumId w:val="14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9AF"/>
    <w:rsid w:val="00067B06"/>
    <w:rsid w:val="000D73D8"/>
    <w:rsid w:val="003B2329"/>
    <w:rsid w:val="00597E4D"/>
    <w:rsid w:val="0061212E"/>
    <w:rsid w:val="00645252"/>
    <w:rsid w:val="006502AC"/>
    <w:rsid w:val="006D3D74"/>
    <w:rsid w:val="00847010"/>
    <w:rsid w:val="008A79AF"/>
    <w:rsid w:val="009A1939"/>
    <w:rsid w:val="00A9204E"/>
    <w:rsid w:val="00AA6E5A"/>
    <w:rsid w:val="00AF5D12"/>
    <w:rsid w:val="00B3610E"/>
    <w:rsid w:val="00B72BC2"/>
    <w:rsid w:val="00CA0119"/>
    <w:rsid w:val="00D52566"/>
    <w:rsid w:val="00DA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2E1253-1530-42EE-A980-89850F532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ListParagraph">
    <w:name w:val="List Paragraph"/>
    <w:basedOn w:val="Normal"/>
    <w:uiPriority w:val="34"/>
    <w:qFormat/>
    <w:rsid w:val="008A79AF"/>
    <w:pPr>
      <w:spacing w:after="200" w:line="276" w:lineRule="auto"/>
      <w:ind w:left="720"/>
      <w:contextualSpacing/>
    </w:pPr>
    <w:rPr>
      <w:lang w:val="en-GB"/>
    </w:rPr>
  </w:style>
  <w:style w:type="paragraph" w:customStyle="1" w:styleId="Proclaim">
    <w:name w:val="Proclaim"/>
    <w:basedOn w:val="Normal"/>
    <w:uiPriority w:val="99"/>
    <w:rsid w:val="008A79AF"/>
    <w:pPr>
      <w:autoSpaceDE w:val="0"/>
      <w:autoSpaceDN w:val="0"/>
      <w:jc w:val="both"/>
    </w:pPr>
    <w:rPr>
      <w:rFonts w:ascii="Calibri" w:eastAsia="Times New Roman" w:hAnsi="Calibri" w:cs="Arial"/>
      <w:lang w:val="en-GB"/>
    </w:rPr>
  </w:style>
  <w:style w:type="table" w:styleId="TableGrid">
    <w:name w:val="Table Grid"/>
    <w:basedOn w:val="TableNormal"/>
    <w:uiPriority w:val="59"/>
    <w:rsid w:val="008A79AF"/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0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16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Gina Laptop</cp:lastModifiedBy>
  <cp:revision>3</cp:revision>
  <cp:lastPrinted>2018-08-09T12:00:00Z</cp:lastPrinted>
  <dcterms:created xsi:type="dcterms:W3CDTF">2019-04-03T08:30:00Z</dcterms:created>
  <dcterms:modified xsi:type="dcterms:W3CDTF">2019-04-03T08:45:00Z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