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9" w:rsidRPr="00D00ED5" w:rsidRDefault="00466CC9">
      <w:pPr>
        <w:widowControl w:val="0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 xml:space="preserve">                                      Dated:  </w:t>
      </w: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b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Trust Deed</w:t>
      </w:r>
    </w:p>
    <w:p w:rsidR="00466CC9" w:rsidRPr="00D00ED5" w:rsidRDefault="00466CC9">
      <w:pPr>
        <w:jc w:val="center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t>establishing</w:t>
      </w:r>
      <w:r w:rsidRPr="00D00ED5">
        <w:rPr>
          <w:rFonts w:ascii="Times New Roman" w:hAnsi="Times New Roman"/>
          <w:sz w:val="23"/>
          <w:szCs w:val="23"/>
        </w:rPr>
        <w:t xml:space="preserve"> the</w:t>
      </w:r>
    </w:p>
    <w:p w:rsidR="00466CC9" w:rsidRPr="00D00ED5" w:rsidRDefault="00B215BE">
      <w:pPr>
        <w:jc w:val="center"/>
        <w:rPr>
          <w:rFonts w:ascii="Times New Roman" w:hAnsi="Times New Roman"/>
          <w:sz w:val="23"/>
          <w:szCs w:val="23"/>
          <w:lang w:val="en-US"/>
        </w:rPr>
      </w:pPr>
      <w:r w:rsidRPr="00D00ED5">
        <w:rPr>
          <w:rFonts w:ascii="Times New Roman" w:hAnsi="Times New Roman"/>
          <w:sz w:val="23"/>
          <w:szCs w:val="23"/>
          <w:lang w:val="en-US"/>
        </w:rPr>
        <w:t>SLATE DEVELOPMENTS LTD</w:t>
      </w:r>
      <w:r w:rsidR="00D00ED5" w:rsidRPr="00D00ED5">
        <w:rPr>
          <w:rFonts w:ascii="Times New Roman" w:hAnsi="Times New Roman"/>
          <w:sz w:val="23"/>
          <w:szCs w:val="23"/>
          <w:lang w:val="en-US"/>
        </w:rPr>
        <w:t xml:space="preserve"> PENSION SCHEME</w:t>
      </w: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466CC9" w:rsidRPr="00D00ED5" w:rsidRDefault="00466CC9">
      <w:pPr>
        <w:pageBreakBefore/>
        <w:rPr>
          <w:rFonts w:ascii="Times New Roman" w:hAnsi="Times New Roman"/>
          <w:b/>
          <w:sz w:val="23"/>
          <w:szCs w:val="23"/>
        </w:rPr>
      </w:pPr>
      <w:r w:rsidRPr="00D00ED5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466CC9" w:rsidRPr="00D00ED5" w:rsidRDefault="00B215BE" w:rsidP="00D00ED5">
      <w:pPr>
        <w:numPr>
          <w:ilvl w:val="0"/>
          <w:numId w:val="6"/>
        </w:numPr>
        <w:ind w:left="0" w:firstLine="0"/>
        <w:rPr>
          <w:rFonts w:ascii="Times New Roman" w:hAnsi="Times New Roman"/>
          <w:sz w:val="23"/>
          <w:szCs w:val="23"/>
          <w:lang w:val="en-GB"/>
        </w:rPr>
      </w:pPr>
      <w:r w:rsidRPr="00D00ED5">
        <w:rPr>
          <w:rFonts w:ascii="Times New Roman" w:hAnsi="Times New Roman"/>
          <w:sz w:val="23"/>
          <w:szCs w:val="23"/>
          <w:lang w:val="en-US"/>
        </w:rPr>
        <w:t>SLATE DEVELOPMENTS LIMITED</w:t>
      </w:r>
      <w:r w:rsidR="0067211C" w:rsidRPr="00D00ED5">
        <w:rPr>
          <w:rFonts w:ascii="Times New Roman" w:hAnsi="Times New Roman"/>
          <w:caps/>
          <w:sz w:val="23"/>
          <w:szCs w:val="23"/>
        </w:rPr>
        <w:t xml:space="preserve"> </w:t>
      </w:r>
      <w:r w:rsidR="00466CC9" w:rsidRPr="00D00ED5">
        <w:rPr>
          <w:rFonts w:ascii="Times New Roman" w:hAnsi="Times New Roman"/>
          <w:sz w:val="23"/>
          <w:szCs w:val="23"/>
          <w:lang w:val="en-GB"/>
        </w:rPr>
        <w:t xml:space="preserve">(company number </w:t>
      </w:r>
      <w:r w:rsidRPr="00D00ED5">
        <w:rPr>
          <w:rFonts w:ascii="Times New Roman" w:hAnsi="Times New Roman"/>
          <w:b/>
          <w:sz w:val="23"/>
          <w:szCs w:val="23"/>
          <w:lang w:val="en-US"/>
        </w:rPr>
        <w:t>01625535</w:t>
      </w:r>
      <w:r w:rsidR="001D4328" w:rsidRPr="00D00ED5">
        <w:rPr>
          <w:rFonts w:ascii="Times New Roman" w:hAnsi="Times New Roman"/>
          <w:b/>
          <w:sz w:val="23"/>
          <w:szCs w:val="23"/>
          <w:lang w:val="en-GB"/>
        </w:rPr>
        <w:t xml:space="preserve"> </w:t>
      </w:r>
      <w:r w:rsidR="00466CC9" w:rsidRPr="00D00ED5">
        <w:rPr>
          <w:rFonts w:ascii="Times New Roman" w:hAnsi="Times New Roman"/>
          <w:sz w:val="23"/>
          <w:szCs w:val="23"/>
          <w:lang w:val="en-GB"/>
        </w:rPr>
        <w:t xml:space="preserve">(in this deed called </w:t>
      </w:r>
      <w:r w:rsidR="00D00ED5">
        <w:rPr>
          <w:rFonts w:ascii="Times New Roman" w:hAnsi="Times New Roman"/>
          <w:sz w:val="23"/>
          <w:szCs w:val="23"/>
        </w:rPr>
        <w:tab/>
      </w:r>
      <w:r w:rsidR="00466CC9" w:rsidRPr="00D00ED5">
        <w:rPr>
          <w:rFonts w:ascii="Times New Roman" w:hAnsi="Times New Roman"/>
          <w:sz w:val="23"/>
          <w:szCs w:val="23"/>
          <w:lang w:val="en-GB"/>
        </w:rPr>
        <w:t>the 'Principal Employer')</w:t>
      </w:r>
      <w:r w:rsidR="00D00ED5" w:rsidRPr="00D00ED5">
        <w:rPr>
          <w:rFonts w:ascii="Times New Roman" w:hAnsi="Times New Roman"/>
          <w:sz w:val="23"/>
          <w:szCs w:val="23"/>
        </w:rPr>
        <w:t xml:space="preserve"> </w:t>
      </w:r>
    </w:p>
    <w:p w:rsidR="00466CC9" w:rsidRPr="00D00ED5" w:rsidRDefault="00B215BE" w:rsidP="00D00ED5">
      <w:pPr>
        <w:numPr>
          <w:ilvl w:val="0"/>
          <w:numId w:val="6"/>
        </w:numPr>
        <w:ind w:left="0" w:firstLine="0"/>
        <w:rPr>
          <w:rFonts w:ascii="Times New Roman" w:hAnsi="Times New Roman"/>
          <w:sz w:val="23"/>
          <w:szCs w:val="23"/>
          <w:lang w:val="en-GB"/>
        </w:rPr>
      </w:pPr>
      <w:r w:rsidRPr="00D00ED5">
        <w:rPr>
          <w:rFonts w:ascii="Times New Roman" w:hAnsi="Times New Roman"/>
          <w:caps/>
          <w:sz w:val="23"/>
          <w:szCs w:val="23"/>
        </w:rPr>
        <w:t>ANDREW SIMPSON</w:t>
      </w:r>
      <w:r w:rsidR="00D00ED5" w:rsidRPr="00D00ED5">
        <w:rPr>
          <w:rFonts w:ascii="Times New Roman" w:hAnsi="Times New Roman"/>
          <w:sz w:val="23"/>
          <w:szCs w:val="23"/>
        </w:rPr>
        <w:t xml:space="preserve"> of Chatterton Close Farm, Moor Road Bury BL8 4NZ, </w:t>
      </w:r>
      <w:r w:rsidR="00D00ED5">
        <w:rPr>
          <w:rFonts w:ascii="Times New Roman" w:hAnsi="Times New Roman"/>
          <w:sz w:val="23"/>
          <w:szCs w:val="23"/>
        </w:rPr>
        <w:tab/>
      </w:r>
      <w:r w:rsidRPr="00D00ED5">
        <w:rPr>
          <w:rFonts w:ascii="Times New Roman" w:hAnsi="Times New Roman"/>
          <w:caps/>
          <w:sz w:val="23"/>
          <w:szCs w:val="23"/>
        </w:rPr>
        <w:t>MATTHEW HOPKINSON</w:t>
      </w:r>
      <w:r w:rsidRPr="00D00ED5">
        <w:rPr>
          <w:rFonts w:ascii="Times New Roman" w:hAnsi="Times New Roman"/>
          <w:caps/>
          <w:sz w:val="23"/>
          <w:szCs w:val="23"/>
          <w:lang w:val="en-GB"/>
        </w:rPr>
        <w:t xml:space="preserve"> </w:t>
      </w:r>
      <w:r w:rsidR="00D00ED5" w:rsidRPr="00D00ED5">
        <w:rPr>
          <w:rFonts w:ascii="Times New Roman" w:hAnsi="Times New Roman"/>
          <w:sz w:val="23"/>
          <w:szCs w:val="23"/>
        </w:rPr>
        <w:t xml:space="preserve">of Chatterton Close Farm, Moor Road, Bury. BL8 4NZ </w:t>
      </w:r>
      <w:r w:rsidR="00466CC9" w:rsidRPr="00D00ED5">
        <w:rPr>
          <w:rFonts w:ascii="Times New Roman" w:hAnsi="Times New Roman"/>
          <w:sz w:val="23"/>
          <w:szCs w:val="23"/>
          <w:lang w:val="en-GB"/>
        </w:rPr>
        <w:t xml:space="preserve">(in </w:t>
      </w:r>
      <w:r w:rsidR="00D00ED5">
        <w:rPr>
          <w:rFonts w:ascii="Times New Roman" w:hAnsi="Times New Roman"/>
          <w:sz w:val="23"/>
          <w:szCs w:val="23"/>
        </w:rPr>
        <w:tab/>
      </w:r>
      <w:r w:rsidR="00466CC9" w:rsidRPr="00D00ED5">
        <w:rPr>
          <w:rFonts w:ascii="Times New Roman" w:hAnsi="Times New Roman"/>
          <w:sz w:val="23"/>
          <w:szCs w:val="23"/>
          <w:lang w:val="en-GB"/>
        </w:rPr>
        <w:t>this deed called the 'Trustees')</w:t>
      </w:r>
      <w:r w:rsidR="00D00ED5" w:rsidRPr="00D00ED5">
        <w:rPr>
          <w:rFonts w:ascii="Times New Roman" w:hAnsi="Times New Roman"/>
          <w:sz w:val="23"/>
          <w:szCs w:val="23"/>
        </w:rPr>
        <w:t xml:space="preserve"> </w:t>
      </w:r>
    </w:p>
    <w:p w:rsidR="00466CC9" w:rsidRPr="00D00ED5" w:rsidRDefault="00466CC9">
      <w:pPr>
        <w:rPr>
          <w:rFonts w:ascii="Times New Roman" w:hAnsi="Times New Roman"/>
          <w:b/>
          <w:sz w:val="23"/>
          <w:szCs w:val="23"/>
        </w:rPr>
      </w:pPr>
      <w:r w:rsidRPr="00D00ED5">
        <w:rPr>
          <w:rFonts w:ascii="Times New Roman" w:hAnsi="Times New Roman"/>
          <w:b/>
          <w:sz w:val="23"/>
          <w:szCs w:val="23"/>
        </w:rPr>
        <w:t>Recitals</w:t>
      </w:r>
    </w:p>
    <w:p w:rsidR="00466CC9" w:rsidRPr="00D00ED5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t xml:space="preserve">The Principal Employer wishes to establish </w:t>
      </w:r>
      <w:r w:rsidR="0068664E" w:rsidRPr="00D00ED5">
        <w:rPr>
          <w:rFonts w:ascii="Times New Roman" w:hAnsi="Times New Roman"/>
          <w:sz w:val="23"/>
          <w:szCs w:val="23"/>
          <w:lang w:val="en-GB"/>
        </w:rPr>
        <w:t>a pension scheme to be known as</w:t>
      </w:r>
      <w:r w:rsidR="00542768" w:rsidRPr="00D00ED5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B215BE" w:rsidRPr="00D00ED5">
        <w:rPr>
          <w:rFonts w:ascii="Times New Roman" w:hAnsi="Times New Roman"/>
          <w:sz w:val="23"/>
          <w:szCs w:val="23"/>
          <w:lang w:val="en-US"/>
        </w:rPr>
        <w:t>SLATE DEVELOPMENTS LTD</w:t>
      </w:r>
      <w:r w:rsidR="00D24A3D" w:rsidRPr="00D00ED5">
        <w:rPr>
          <w:rFonts w:ascii="Times New Roman" w:hAnsi="Times New Roman"/>
          <w:sz w:val="23"/>
          <w:szCs w:val="23"/>
        </w:rPr>
        <w:t xml:space="preserve"> </w:t>
      </w:r>
      <w:r w:rsidR="00D00ED5" w:rsidRPr="00D00ED5">
        <w:rPr>
          <w:rFonts w:ascii="Times New Roman" w:hAnsi="Times New Roman"/>
          <w:sz w:val="23"/>
          <w:szCs w:val="23"/>
        </w:rPr>
        <w:t xml:space="preserve">PENSION SCHEME </w:t>
      </w:r>
      <w:r w:rsidRPr="00D00ED5">
        <w:rPr>
          <w:rFonts w:ascii="Times New Roman" w:hAnsi="Times New Roman"/>
          <w:sz w:val="23"/>
          <w:szCs w:val="23"/>
          <w:lang w:val="en-GB"/>
        </w:rPr>
        <w:t>(in this deed called the 'Scheme') intended to qualify as a registered pension scheme for the purposes of Part 4 of the Finance Act 2004.</w:t>
      </w:r>
    </w:p>
    <w:p w:rsidR="00466CC9" w:rsidRPr="00D00ED5" w:rsidRDefault="00466CC9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3"/>
          <w:szCs w:val="23"/>
          <w:lang w:val="en-GB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t>The Trustees have agreed to be the trustees of the Scheme.</w:t>
      </w:r>
    </w:p>
    <w:p w:rsidR="00466CC9" w:rsidRPr="00D00ED5" w:rsidRDefault="00466CC9">
      <w:pPr>
        <w:rPr>
          <w:rFonts w:ascii="Times New Roman" w:hAnsi="Times New Roman"/>
          <w:b/>
          <w:sz w:val="23"/>
          <w:szCs w:val="23"/>
        </w:rPr>
      </w:pPr>
      <w:r w:rsidRPr="00D00ED5">
        <w:rPr>
          <w:rFonts w:ascii="Times New Roman" w:hAnsi="Times New Roman"/>
          <w:b/>
          <w:sz w:val="23"/>
          <w:szCs w:val="23"/>
        </w:rPr>
        <w:t>Operative provisions</w:t>
      </w:r>
    </w:p>
    <w:p w:rsidR="00466CC9" w:rsidRPr="00D00ED5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  <w:lang w:val="en-GB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t>The Principal Employer establishes the Scheme and appoints the Trustees as the first trustees of the Scheme.</w:t>
      </w:r>
    </w:p>
    <w:p w:rsidR="00466CC9" w:rsidRPr="00D00ED5" w:rsidRDefault="00466CC9">
      <w:pPr>
        <w:widowControl w:val="0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t>The</w:t>
      </w:r>
      <w:r w:rsidRPr="00D00ED5">
        <w:rPr>
          <w:rFonts w:ascii="Times New Roman" w:hAnsi="Times New Roman"/>
          <w:sz w:val="23"/>
          <w:szCs w:val="23"/>
        </w:rPr>
        <w:t xml:space="preserve"> Scheme shall be governed by the attached Rules, PROVIDED THAT:</w:t>
      </w:r>
    </w:p>
    <w:p w:rsidR="00466CC9" w:rsidRPr="00D00ED5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  <w:lang w:val="en-GB"/>
        </w:rPr>
      </w:pPr>
      <w:r w:rsidRPr="00D00ED5">
        <w:rPr>
          <w:rFonts w:ascii="Times New Roman" w:hAnsi="Times New Roman"/>
          <w:sz w:val="23"/>
          <w:szCs w:val="23"/>
        </w:rPr>
        <w:t xml:space="preserve">the power in Rule 3.1 (Power of Amendment) may be exercised by the </w:t>
      </w:r>
      <w:r w:rsidRPr="00D00ED5">
        <w:rPr>
          <w:rFonts w:ascii="Times New Roman" w:hAnsi="Times New Roman"/>
          <w:sz w:val="23"/>
          <w:szCs w:val="23"/>
          <w:lang w:val="en-GB"/>
        </w:rPr>
        <w:t>Principal Employer</w:t>
      </w:r>
    </w:p>
    <w:p w:rsidR="00466CC9" w:rsidRPr="00D00ED5" w:rsidRDefault="00466CC9">
      <w:pPr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proofErr w:type="gramStart"/>
      <w:r w:rsidRPr="00D00ED5">
        <w:rPr>
          <w:rFonts w:ascii="Times New Roman" w:hAnsi="Times New Roman"/>
          <w:sz w:val="23"/>
          <w:szCs w:val="23"/>
        </w:rPr>
        <w:t>the</w:t>
      </w:r>
      <w:proofErr w:type="gramEnd"/>
      <w:r w:rsidRPr="00D00ED5">
        <w:rPr>
          <w:rFonts w:ascii="Times New Roman" w:hAnsi="Times New Roman"/>
          <w:sz w:val="23"/>
          <w:szCs w:val="23"/>
        </w:rPr>
        <w:t xml:space="preserve"> power in Rule 4.1 (Appointment and Removal of Trustees) may be exercised by deed by the Principal Employer.</w:t>
      </w:r>
    </w:p>
    <w:p w:rsidR="00466CC9" w:rsidRPr="00D00ED5" w:rsidRDefault="00466CC9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466CC9" w:rsidRPr="00D00ED5" w:rsidRDefault="00466CC9">
      <w:pPr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466CC9" w:rsidRPr="00D00ED5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caps/>
          <w:sz w:val="23"/>
          <w:szCs w:val="23"/>
          <w:lang w:val="en-GB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t xml:space="preserve">SIGNED as a deed, and delivered when dated, by </w:t>
      </w:r>
      <w:r w:rsidR="00B215BE" w:rsidRPr="00D00ED5">
        <w:rPr>
          <w:rFonts w:ascii="Times New Roman" w:hAnsi="Times New Roman"/>
          <w:sz w:val="23"/>
          <w:szCs w:val="23"/>
          <w:lang w:val="en-US"/>
        </w:rPr>
        <w:t>SLATE DEVELOPMENTS LIMITED</w:t>
      </w:r>
      <w:r w:rsidR="00604AAD" w:rsidRPr="00D00ED5">
        <w:rPr>
          <w:rFonts w:ascii="Times New Roman" w:hAnsi="Times New Roman"/>
          <w:sz w:val="23"/>
          <w:szCs w:val="23"/>
          <w:lang w:val="en-US"/>
        </w:rPr>
        <w:t xml:space="preserve"> </w:t>
      </w:r>
      <w:r w:rsidRPr="00D00ED5">
        <w:rPr>
          <w:rFonts w:ascii="Times New Roman" w:hAnsi="Times New Roman"/>
          <w:sz w:val="23"/>
          <w:szCs w:val="23"/>
          <w:lang w:val="en-GB"/>
        </w:rPr>
        <w:t>acting by</w:t>
      </w:r>
      <w:r w:rsidRPr="00D00ED5">
        <w:rPr>
          <w:rFonts w:ascii="Times New Roman" w:hAnsi="Times New Roman"/>
          <w:sz w:val="23"/>
          <w:szCs w:val="23"/>
          <w:lang w:val="en-GB"/>
        </w:rPr>
        <w:tab/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br/>
        <w:t>Director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br/>
        <w:t>Director/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sz w:val="23"/>
          <w:szCs w:val="23"/>
          <w:lang w:val="en-GB"/>
        </w:rPr>
        <w:br/>
        <w:t>Secretary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caps/>
          <w:sz w:val="23"/>
          <w:szCs w:val="23"/>
          <w:lang w:val="en-GB"/>
        </w:rPr>
        <w:br/>
      </w:r>
    </w:p>
    <w:p w:rsidR="00466CC9" w:rsidRDefault="00466CC9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lastRenderedPageBreak/>
        <w:t>SIGNED as a deed, and delivered when dated, by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……………………..  (signature)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="00B215BE" w:rsidRPr="00D00ED5">
        <w:rPr>
          <w:rFonts w:ascii="Times New Roman" w:hAnsi="Times New Roman"/>
          <w:caps/>
          <w:sz w:val="23"/>
          <w:szCs w:val="23"/>
        </w:rPr>
        <w:t>ANDREW SIMPSON</w:t>
      </w:r>
      <w:r w:rsidR="00173F90" w:rsidRPr="00D00ED5">
        <w:rPr>
          <w:rFonts w:ascii="Times New Roman" w:hAnsi="Times New Roman"/>
          <w:sz w:val="23"/>
          <w:szCs w:val="23"/>
        </w:rPr>
        <w:t xml:space="preserve"> </w:t>
      </w:r>
      <w:r w:rsidRPr="00D00ED5">
        <w:rPr>
          <w:rFonts w:ascii="Times New Roman" w:hAnsi="Times New Roman"/>
          <w:sz w:val="23"/>
          <w:szCs w:val="23"/>
          <w:lang w:val="en-GB"/>
        </w:rPr>
        <w:t>in the presence of:</w:t>
      </w:r>
      <w:r w:rsidRPr="00D00ED5">
        <w:rPr>
          <w:rFonts w:ascii="Times New Roman" w:hAnsi="Times New Roman"/>
          <w:sz w:val="23"/>
          <w:szCs w:val="23"/>
          <w:lang w:val="en-GB"/>
        </w:rPr>
        <w:tab/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br/>
        <w:t>Witness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tab/>
        <w:t>Address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</w:p>
    <w:p w:rsidR="00D00ED5" w:rsidRDefault="00D00ED5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p w:rsidR="00D00ED5" w:rsidRPr="00D00ED5" w:rsidRDefault="00D00ED5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p w:rsidR="000611BA" w:rsidRPr="00D00ED5" w:rsidRDefault="000611BA" w:rsidP="000611B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D00ED5">
        <w:rPr>
          <w:rFonts w:ascii="Times New Roman" w:hAnsi="Times New Roman"/>
          <w:sz w:val="23"/>
          <w:szCs w:val="23"/>
          <w:lang w:val="en-GB"/>
        </w:rPr>
        <w:t>SIGNED as a deed, and delivered when dated, by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……………………..  (signature)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="00B215BE" w:rsidRPr="00D00ED5">
        <w:rPr>
          <w:rFonts w:ascii="Times New Roman" w:hAnsi="Times New Roman"/>
          <w:caps/>
          <w:sz w:val="23"/>
          <w:szCs w:val="23"/>
        </w:rPr>
        <w:t xml:space="preserve">MATTHEW HOPKINSON </w:t>
      </w:r>
      <w:r w:rsidRPr="00D00ED5">
        <w:rPr>
          <w:rFonts w:ascii="Times New Roman" w:hAnsi="Times New Roman"/>
          <w:sz w:val="23"/>
          <w:szCs w:val="23"/>
          <w:lang w:val="en-GB"/>
        </w:rPr>
        <w:t>in the presence of:</w:t>
      </w:r>
      <w:r w:rsidRPr="00D00ED5">
        <w:rPr>
          <w:rFonts w:ascii="Times New Roman" w:hAnsi="Times New Roman"/>
          <w:sz w:val="23"/>
          <w:szCs w:val="23"/>
          <w:lang w:val="en-GB"/>
        </w:rPr>
        <w:tab/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br/>
        <w:t>Witness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Signature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tab/>
        <w:t>Name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  <w:r w:rsidRPr="00D00ED5">
        <w:rPr>
          <w:rFonts w:ascii="Times New Roman" w:hAnsi="Times New Roman"/>
          <w:sz w:val="23"/>
          <w:szCs w:val="23"/>
          <w:lang w:val="en-GB"/>
        </w:rPr>
        <w:br/>
      </w:r>
      <w:r w:rsidRPr="00D00ED5">
        <w:rPr>
          <w:rFonts w:ascii="Times New Roman" w:hAnsi="Times New Roman"/>
          <w:sz w:val="23"/>
          <w:szCs w:val="23"/>
          <w:lang w:val="en-GB"/>
        </w:rPr>
        <w:tab/>
        <w:t>Address</w:t>
      </w:r>
      <w:r w:rsidRPr="00D00ED5">
        <w:rPr>
          <w:rFonts w:ascii="Times New Roman" w:hAnsi="Times New Roman"/>
          <w:sz w:val="23"/>
          <w:szCs w:val="23"/>
          <w:lang w:val="en-GB"/>
        </w:rPr>
        <w:tab/>
        <w:t>:</w:t>
      </w:r>
    </w:p>
    <w:sectPr w:rsidR="000611BA" w:rsidRPr="00D00ED5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AA3C5F10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438C0F4A"/>
    <w:multiLevelType w:val="hybridMultilevel"/>
    <w:tmpl w:val="86BE9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C62D87"/>
    <w:multiLevelType w:val="hybridMultilevel"/>
    <w:tmpl w:val="B1F82C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64E"/>
    <w:rsid w:val="000277F4"/>
    <w:rsid w:val="00053E69"/>
    <w:rsid w:val="000611BA"/>
    <w:rsid w:val="00173F90"/>
    <w:rsid w:val="001D4328"/>
    <w:rsid w:val="002728A1"/>
    <w:rsid w:val="0039646C"/>
    <w:rsid w:val="00424DBC"/>
    <w:rsid w:val="00466CC9"/>
    <w:rsid w:val="004B4A87"/>
    <w:rsid w:val="004E6EED"/>
    <w:rsid w:val="0050743F"/>
    <w:rsid w:val="00513C63"/>
    <w:rsid w:val="00542768"/>
    <w:rsid w:val="00604AAD"/>
    <w:rsid w:val="00657E2E"/>
    <w:rsid w:val="0067211C"/>
    <w:rsid w:val="0068664E"/>
    <w:rsid w:val="00812734"/>
    <w:rsid w:val="00841D9F"/>
    <w:rsid w:val="00855848"/>
    <w:rsid w:val="009B6F37"/>
    <w:rsid w:val="00AD67F5"/>
    <w:rsid w:val="00B215BE"/>
    <w:rsid w:val="00B91E76"/>
    <w:rsid w:val="00C52552"/>
    <w:rsid w:val="00C9505C"/>
    <w:rsid w:val="00CF6B37"/>
    <w:rsid w:val="00D00ED5"/>
    <w:rsid w:val="00D04EF5"/>
    <w:rsid w:val="00D2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semiHidden/>
    <w:rPr>
      <w:rFonts w:ascii="Arial" w:hAnsi="Arial"/>
      <w:sz w:val="16"/>
    </w:rPr>
  </w:style>
  <w:style w:type="character" w:styleId="Strong">
    <w:name w:val="Strong"/>
    <w:basedOn w:val="DefaultParagraphFont0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Admin</cp:lastModifiedBy>
  <cp:revision>2</cp:revision>
  <cp:lastPrinted>2007-07-09T09:52:00Z</cp:lastPrinted>
  <dcterms:created xsi:type="dcterms:W3CDTF">2010-10-01T17:22:00Z</dcterms:created>
  <dcterms:modified xsi:type="dcterms:W3CDTF">2010-10-01T17:22:00Z</dcterms:modified>
</cp:coreProperties>
</file>