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3F1D4B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</w:rPr>
        <w:t>Trust Deed</w:t>
      </w:r>
    </w:p>
    <w:p w:rsidR="00466CC9" w:rsidRPr="003F1D4B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>establishing</w:t>
      </w:r>
      <w:r w:rsidRPr="003F1D4B">
        <w:rPr>
          <w:rFonts w:ascii="Times New Roman" w:hAnsi="Times New Roman"/>
          <w:sz w:val="23"/>
          <w:szCs w:val="23"/>
        </w:rPr>
        <w:t xml:space="preserve"> the</w:t>
      </w:r>
    </w:p>
    <w:p w:rsidR="00322B28" w:rsidRPr="003F1D4B" w:rsidRDefault="009F5D65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  <w:r w:rsidRPr="003F1D4B">
        <w:rPr>
          <w:rFonts w:ascii="Times New Roman" w:hAnsi="Times New Roman"/>
          <w:b/>
          <w:sz w:val="23"/>
          <w:szCs w:val="23"/>
          <w:lang w:val="en-US"/>
        </w:rPr>
        <w:t>PORTCULLIS EXECUTIVE PENSION PLAN</w:t>
      </w:r>
    </w:p>
    <w:p w:rsidR="004A6A19" w:rsidRPr="003F1D4B" w:rsidRDefault="004A6A19">
      <w:pPr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466CC9" w:rsidRPr="003F1D4B" w:rsidRDefault="009F5D65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  <w:lang w:val="en-US"/>
        </w:rPr>
        <w:br/>
      </w: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3F1D4B" w:rsidRDefault="00466CC9">
      <w:pPr>
        <w:pageBreakBefore/>
        <w:rPr>
          <w:rFonts w:ascii="Times New Roman" w:hAnsi="Times New Roman"/>
          <w:b/>
          <w:sz w:val="23"/>
          <w:szCs w:val="23"/>
        </w:rPr>
      </w:pPr>
      <w:r w:rsidRPr="003F1D4B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3F1D4B" w:rsidRPr="003F1D4B" w:rsidRDefault="003F1D4B" w:rsidP="003F1D4B">
      <w:pPr>
        <w:widowControl w:val="0"/>
        <w:numPr>
          <w:ilvl w:val="0"/>
          <w:numId w:val="5"/>
        </w:numPr>
        <w:overflowPunct w:val="0"/>
        <w:autoSpaceDE w:val="0"/>
        <w:textAlignment w:val="baseline"/>
        <w:rPr>
          <w:rFonts w:ascii="Times New Roman" w:hAnsi="Times New Roman"/>
          <w:sz w:val="23"/>
          <w:szCs w:val="23"/>
          <w:u w:val="single"/>
          <w:lang w:val="en-US"/>
        </w:rPr>
      </w:pPr>
      <w:r w:rsidRPr="003F1D4B">
        <w:rPr>
          <w:rFonts w:ascii="Times New Roman" w:hAnsi="Times New Roman"/>
          <w:sz w:val="23"/>
          <w:szCs w:val="23"/>
          <w:lang w:val="en-US"/>
        </w:rPr>
        <w:t xml:space="preserve">LONSDALE RISK SOLUTIONS LIMITED (“Principal Employer”) whose registered address is situate at </w:t>
      </w:r>
      <w:r w:rsidRPr="003F1D4B">
        <w:rPr>
          <w:rFonts w:ascii="Times New Roman" w:hAnsi="Times New Roman"/>
          <w:sz w:val="23"/>
          <w:szCs w:val="23"/>
        </w:rPr>
        <w:t xml:space="preserve">Suite D, </w:t>
      </w:r>
      <w:proofErr w:type="spellStart"/>
      <w:r w:rsidRPr="003F1D4B">
        <w:rPr>
          <w:rFonts w:ascii="Times New Roman" w:hAnsi="Times New Roman"/>
          <w:sz w:val="23"/>
          <w:szCs w:val="23"/>
        </w:rPr>
        <w:t>Pinbrook</w:t>
      </w:r>
      <w:proofErr w:type="spellEnd"/>
      <w:r w:rsidRPr="003F1D4B">
        <w:rPr>
          <w:rFonts w:ascii="Times New Roman" w:hAnsi="Times New Roman"/>
          <w:sz w:val="23"/>
          <w:szCs w:val="23"/>
        </w:rPr>
        <w:t xml:space="preserve"> Court, </w:t>
      </w:r>
      <w:proofErr w:type="spellStart"/>
      <w:r w:rsidRPr="003F1D4B">
        <w:rPr>
          <w:rFonts w:ascii="Times New Roman" w:hAnsi="Times New Roman"/>
          <w:sz w:val="23"/>
          <w:szCs w:val="23"/>
        </w:rPr>
        <w:t>Venny</w:t>
      </w:r>
      <w:proofErr w:type="spellEnd"/>
      <w:r w:rsidRPr="003F1D4B">
        <w:rPr>
          <w:rFonts w:ascii="Times New Roman" w:hAnsi="Times New Roman"/>
          <w:sz w:val="23"/>
          <w:szCs w:val="23"/>
        </w:rPr>
        <w:t xml:space="preserve"> Bridge, Exeter, EX4 8JQ </w:t>
      </w:r>
    </w:p>
    <w:p w:rsidR="003F1D4B" w:rsidRPr="003F1D4B" w:rsidRDefault="003F1D4B" w:rsidP="003F1D4B">
      <w:pPr>
        <w:widowControl w:val="0"/>
        <w:numPr>
          <w:ilvl w:val="0"/>
          <w:numId w:val="5"/>
        </w:numPr>
        <w:overflowPunct w:val="0"/>
        <w:autoSpaceDE w:val="0"/>
        <w:textAlignment w:val="baseline"/>
        <w:rPr>
          <w:rFonts w:ascii="Times New Roman" w:hAnsi="Times New Roman"/>
          <w:sz w:val="23"/>
          <w:szCs w:val="23"/>
          <w:lang w:val="en-US"/>
        </w:rPr>
      </w:pPr>
      <w:r w:rsidRPr="003F1D4B">
        <w:rPr>
          <w:rFonts w:ascii="Times New Roman" w:hAnsi="Times New Roman"/>
          <w:caps/>
          <w:sz w:val="23"/>
          <w:szCs w:val="23"/>
        </w:rPr>
        <w:t xml:space="preserve">Andrew Purdie, Philip Gooch AND Damon Ashton </w:t>
      </w:r>
      <w:r w:rsidRPr="003F1D4B">
        <w:rPr>
          <w:rFonts w:ascii="Times New Roman" w:hAnsi="Times New Roman"/>
          <w:sz w:val="23"/>
          <w:szCs w:val="23"/>
          <w:lang w:val="en-US"/>
        </w:rPr>
        <w:t xml:space="preserve">(“The Trustees”) all c/o 7&amp;9 Lonsdale Gardens, </w:t>
      </w:r>
      <w:proofErr w:type="spellStart"/>
      <w:r w:rsidRPr="003F1D4B">
        <w:rPr>
          <w:rFonts w:ascii="Times New Roman" w:hAnsi="Times New Roman"/>
          <w:sz w:val="23"/>
          <w:szCs w:val="23"/>
          <w:lang w:val="en-US"/>
        </w:rPr>
        <w:t>Tunbridge</w:t>
      </w:r>
      <w:proofErr w:type="spellEnd"/>
      <w:r w:rsidRPr="003F1D4B">
        <w:rPr>
          <w:rFonts w:ascii="Times New Roman" w:hAnsi="Times New Roman"/>
          <w:sz w:val="23"/>
          <w:szCs w:val="23"/>
          <w:lang w:val="en-US"/>
        </w:rPr>
        <w:t xml:space="preserve"> Wells, Kent TN1 1NU</w:t>
      </w:r>
    </w:p>
    <w:p w:rsidR="00466CC9" w:rsidRPr="003F1D4B" w:rsidRDefault="00466CC9">
      <w:pPr>
        <w:rPr>
          <w:rFonts w:ascii="Times New Roman" w:hAnsi="Times New Roman"/>
          <w:b/>
          <w:sz w:val="23"/>
          <w:szCs w:val="23"/>
        </w:rPr>
      </w:pPr>
      <w:r w:rsidRPr="003F1D4B">
        <w:rPr>
          <w:rFonts w:ascii="Times New Roman" w:hAnsi="Times New Roman"/>
          <w:b/>
          <w:sz w:val="23"/>
          <w:szCs w:val="23"/>
        </w:rPr>
        <w:t>Recitals</w:t>
      </w:r>
    </w:p>
    <w:p w:rsidR="00466CC9" w:rsidRPr="003F1D4B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 xml:space="preserve">The Principal Employer wishes to establish </w:t>
      </w:r>
      <w:r w:rsidR="0068664E" w:rsidRPr="003F1D4B">
        <w:rPr>
          <w:rFonts w:ascii="Times New Roman" w:hAnsi="Times New Roman"/>
          <w:sz w:val="23"/>
          <w:szCs w:val="23"/>
          <w:lang w:val="en-GB"/>
        </w:rPr>
        <w:t>a pension scheme to be known as</w:t>
      </w:r>
      <w:r w:rsidR="0068664E" w:rsidRPr="003F1D4B">
        <w:rPr>
          <w:rFonts w:ascii="Times New Roman" w:hAnsi="Times New Roman"/>
          <w:sz w:val="23"/>
          <w:szCs w:val="23"/>
        </w:rPr>
        <w:t xml:space="preserve"> </w:t>
      </w:r>
      <w:r w:rsidR="00821A63" w:rsidRPr="003F1D4B">
        <w:rPr>
          <w:rFonts w:ascii="Times New Roman" w:hAnsi="Times New Roman"/>
          <w:sz w:val="23"/>
          <w:szCs w:val="23"/>
          <w:lang w:val="en-US"/>
        </w:rPr>
        <w:t>PORTCULLIS EXECUTIVE PENSION PLAN</w:t>
      </w:r>
      <w:r w:rsidR="00D24A3D" w:rsidRPr="003F1D4B">
        <w:rPr>
          <w:rFonts w:ascii="Times New Roman" w:hAnsi="Times New Roman"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  <w:lang w:val="en-GB"/>
        </w:rPr>
        <w:t>(in this deed called the 'Scheme') intended to qualify as a registered pension scheme for the purposes of Part 4 of the Finance Act 2004.</w:t>
      </w:r>
    </w:p>
    <w:p w:rsidR="00466CC9" w:rsidRPr="003F1D4B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>The Trustees have agreed to be the trustees of the Scheme.</w:t>
      </w:r>
    </w:p>
    <w:p w:rsidR="00466CC9" w:rsidRPr="003F1D4B" w:rsidRDefault="00466CC9">
      <w:pPr>
        <w:rPr>
          <w:rFonts w:ascii="Times New Roman" w:hAnsi="Times New Roman"/>
          <w:b/>
          <w:sz w:val="23"/>
          <w:szCs w:val="23"/>
        </w:rPr>
      </w:pPr>
      <w:r w:rsidRPr="003F1D4B">
        <w:rPr>
          <w:rFonts w:ascii="Times New Roman" w:hAnsi="Times New Roman"/>
          <w:b/>
          <w:sz w:val="23"/>
          <w:szCs w:val="23"/>
        </w:rPr>
        <w:t>Operative provisions</w:t>
      </w:r>
    </w:p>
    <w:p w:rsidR="00466CC9" w:rsidRPr="003F1D4B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>The Principal Employer establishes the Scheme and appoints the Trustees as the first trustees of the Scheme.</w:t>
      </w:r>
    </w:p>
    <w:p w:rsidR="00466CC9" w:rsidRPr="003F1D4B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>The</w:t>
      </w:r>
      <w:r w:rsidRPr="003F1D4B">
        <w:rPr>
          <w:rFonts w:ascii="Times New Roman" w:hAnsi="Times New Roman"/>
          <w:sz w:val="23"/>
          <w:szCs w:val="23"/>
        </w:rPr>
        <w:t xml:space="preserve"> Scheme shall be governed by the attached Rules, PROVIDED THAT:</w:t>
      </w:r>
    </w:p>
    <w:p w:rsidR="00466CC9" w:rsidRPr="003F1D4B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3F1D4B">
        <w:rPr>
          <w:rFonts w:ascii="Times New Roman" w:hAnsi="Times New Roman"/>
          <w:sz w:val="23"/>
          <w:szCs w:val="23"/>
        </w:rPr>
        <w:t xml:space="preserve">the power in Rule 3.1 (Power of Amendment) may be exercised by the </w:t>
      </w:r>
      <w:r w:rsidRPr="003F1D4B">
        <w:rPr>
          <w:rFonts w:ascii="Times New Roman" w:hAnsi="Times New Roman"/>
          <w:sz w:val="23"/>
          <w:szCs w:val="23"/>
          <w:lang w:val="en-GB"/>
        </w:rPr>
        <w:t>Principal Employer</w:t>
      </w:r>
    </w:p>
    <w:p w:rsidR="00466CC9" w:rsidRPr="003F1D4B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3F1D4B">
        <w:rPr>
          <w:rFonts w:ascii="Times New Roman" w:hAnsi="Times New Roman"/>
          <w:sz w:val="23"/>
          <w:szCs w:val="23"/>
        </w:rPr>
        <w:t>the</w:t>
      </w:r>
      <w:proofErr w:type="gramEnd"/>
      <w:r w:rsidRPr="003F1D4B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3F1D4B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3F1D4B" w:rsidRDefault="00466CC9">
      <w:pPr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466CC9" w:rsidRPr="003F1D4B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  <w:lang w:val="en-GB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 xml:space="preserve">SIGNED as a deed, and delivered when dated, by </w:t>
      </w:r>
      <w:r w:rsidR="00322B28" w:rsidRPr="003F1D4B">
        <w:rPr>
          <w:rFonts w:ascii="Times New Roman" w:hAnsi="Times New Roman"/>
          <w:sz w:val="23"/>
          <w:szCs w:val="23"/>
          <w:lang w:val="en-US"/>
        </w:rPr>
        <w:t>LONSDALE RISK SOLUTIONS LIMITED</w:t>
      </w:r>
      <w:r w:rsidR="0067211C" w:rsidRPr="003F1D4B">
        <w:rPr>
          <w:rFonts w:ascii="Times New Roman" w:hAnsi="Times New Roman"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  <w:lang w:val="en-GB"/>
        </w:rPr>
        <w:t>acting by</w:t>
      </w:r>
      <w:r w:rsidRPr="003F1D4B">
        <w:rPr>
          <w:rFonts w:ascii="Times New Roman" w:hAnsi="Times New Roman"/>
          <w:sz w:val="23"/>
          <w:szCs w:val="23"/>
          <w:lang w:val="en-GB"/>
        </w:rPr>
        <w:tab/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br/>
        <w:t>Director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br/>
        <w:t>Director/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  <w:t>Secretary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caps/>
          <w:sz w:val="23"/>
          <w:szCs w:val="23"/>
          <w:lang w:val="en-GB"/>
        </w:rPr>
        <w:br/>
      </w:r>
    </w:p>
    <w:p w:rsidR="00466CC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lastRenderedPageBreak/>
        <w:t>SIGNED as a deed, and delivered when dated, by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……………………..  (signature)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="00322B28" w:rsidRPr="003F1D4B">
        <w:rPr>
          <w:rFonts w:ascii="Times New Roman" w:hAnsi="Times New Roman"/>
          <w:caps/>
          <w:sz w:val="23"/>
          <w:szCs w:val="23"/>
        </w:rPr>
        <w:t>Andrew Purdie</w:t>
      </w:r>
      <w:r w:rsidR="00173F90" w:rsidRPr="003F1D4B">
        <w:rPr>
          <w:rFonts w:ascii="Times New Roman" w:hAnsi="Times New Roman"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  <w:lang w:val="en-GB"/>
        </w:rPr>
        <w:t>in the presence of:</w:t>
      </w:r>
      <w:r w:rsidRPr="003F1D4B">
        <w:rPr>
          <w:rFonts w:ascii="Times New Roman" w:hAnsi="Times New Roman"/>
          <w:sz w:val="23"/>
          <w:szCs w:val="23"/>
          <w:lang w:val="en-GB"/>
        </w:rPr>
        <w:tab/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br/>
        <w:t>Witness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tab/>
        <w:t>Address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</w:p>
    <w:p w:rsidR="003F1D4B" w:rsidRDefault="003F1D4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3F1D4B" w:rsidRPr="003F1D4B" w:rsidRDefault="003F1D4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0611BA" w:rsidRPr="003F1D4B" w:rsidRDefault="000611BA" w:rsidP="000611B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  <w:lang w:val="en-US"/>
        </w:rPr>
      </w:pPr>
      <w:r w:rsidRPr="003F1D4B">
        <w:rPr>
          <w:rFonts w:ascii="Times New Roman" w:hAnsi="Times New Roman"/>
          <w:sz w:val="23"/>
          <w:szCs w:val="23"/>
          <w:lang w:val="en-GB"/>
        </w:rPr>
        <w:t>SIGNED as a deed, and delivered when dated, by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……………………..  (signature)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="00322B28" w:rsidRPr="003F1D4B">
        <w:rPr>
          <w:rFonts w:ascii="Times New Roman" w:hAnsi="Times New Roman"/>
          <w:caps/>
          <w:sz w:val="23"/>
          <w:szCs w:val="23"/>
        </w:rPr>
        <w:t>Philip Gooch</w:t>
      </w:r>
      <w:r w:rsidR="004B4A87" w:rsidRPr="003F1D4B">
        <w:rPr>
          <w:rFonts w:ascii="Times New Roman" w:hAnsi="Times New Roman"/>
          <w:caps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  <w:lang w:val="en-GB"/>
        </w:rPr>
        <w:t>in the presence of:</w:t>
      </w:r>
      <w:r w:rsidRPr="003F1D4B">
        <w:rPr>
          <w:rFonts w:ascii="Times New Roman" w:hAnsi="Times New Roman"/>
          <w:sz w:val="23"/>
          <w:szCs w:val="23"/>
          <w:lang w:val="en-GB"/>
        </w:rPr>
        <w:tab/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br/>
        <w:t>Witness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  <w:r w:rsidRPr="003F1D4B">
        <w:rPr>
          <w:rFonts w:ascii="Times New Roman" w:hAnsi="Times New Roman"/>
          <w:sz w:val="23"/>
          <w:szCs w:val="23"/>
          <w:lang w:val="en-GB"/>
        </w:rPr>
        <w:br/>
      </w:r>
      <w:r w:rsidRPr="003F1D4B">
        <w:rPr>
          <w:rFonts w:ascii="Times New Roman" w:hAnsi="Times New Roman"/>
          <w:sz w:val="23"/>
          <w:szCs w:val="23"/>
          <w:lang w:val="en-GB"/>
        </w:rPr>
        <w:tab/>
        <w:t>Address</w:t>
      </w:r>
      <w:r w:rsidRPr="003F1D4B">
        <w:rPr>
          <w:rFonts w:ascii="Times New Roman" w:hAnsi="Times New Roman"/>
          <w:sz w:val="23"/>
          <w:szCs w:val="23"/>
          <w:lang w:val="en-GB"/>
        </w:rPr>
        <w:tab/>
        <w:t>:</w:t>
      </w:r>
    </w:p>
    <w:p w:rsidR="000F1934" w:rsidRPr="003F1D4B" w:rsidRDefault="000F1934" w:rsidP="000611B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  <w:lang w:val="en-US"/>
        </w:rPr>
      </w:pPr>
    </w:p>
    <w:p w:rsidR="003F1D4B" w:rsidRPr="003F1D4B" w:rsidRDefault="003F1D4B" w:rsidP="000611B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  <w:lang w:val="en-US"/>
        </w:rPr>
      </w:pPr>
    </w:p>
    <w:p w:rsidR="000F1934" w:rsidRPr="003F1D4B" w:rsidRDefault="000F1934" w:rsidP="00DF1C12">
      <w:pPr>
        <w:jc w:val="left"/>
        <w:rPr>
          <w:rFonts w:ascii="Times New Roman" w:hAnsi="Times New Roman"/>
          <w:sz w:val="23"/>
          <w:szCs w:val="23"/>
          <w:lang w:val="en-US"/>
        </w:rPr>
      </w:pPr>
      <w:r w:rsidRPr="003F1D4B">
        <w:rPr>
          <w:rFonts w:ascii="Times New Roman" w:hAnsi="Times New Roman"/>
          <w:color w:val="000000"/>
          <w:sz w:val="23"/>
          <w:szCs w:val="23"/>
        </w:rPr>
        <w:t xml:space="preserve">SIGNED as a deed, and delivered when </w:t>
      </w:r>
      <w:proofErr w:type="spellStart"/>
      <w:r w:rsidRPr="003F1D4B">
        <w:rPr>
          <w:rFonts w:ascii="Times New Roman" w:hAnsi="Times New Roman"/>
          <w:color w:val="000000"/>
          <w:sz w:val="23"/>
          <w:szCs w:val="23"/>
        </w:rPr>
        <w:t>dated</w:t>
      </w:r>
      <w:proofErr w:type="gramStart"/>
      <w:r w:rsidRPr="003F1D4B">
        <w:rPr>
          <w:rFonts w:ascii="Times New Roman" w:hAnsi="Times New Roman"/>
          <w:color w:val="000000"/>
          <w:sz w:val="23"/>
          <w:szCs w:val="23"/>
        </w:rPr>
        <w:t>,</w:t>
      </w:r>
      <w:r w:rsidRPr="003F1D4B">
        <w:rPr>
          <w:rFonts w:ascii="Times New Roman" w:hAnsi="Times New Roman"/>
          <w:sz w:val="23"/>
          <w:szCs w:val="23"/>
        </w:rPr>
        <w:t>by</w:t>
      </w:r>
      <w:proofErr w:type="spellEnd"/>
      <w:proofErr w:type="gramEnd"/>
      <w:r w:rsidRPr="003F1D4B">
        <w:rPr>
          <w:rFonts w:ascii="Times New Roman" w:hAnsi="Times New Roman"/>
          <w:sz w:val="23"/>
          <w:szCs w:val="23"/>
        </w:rPr>
        <w:t xml:space="preserve">                   ……………………..  (</w:t>
      </w:r>
      <w:proofErr w:type="gramStart"/>
      <w:r w:rsidRPr="003F1D4B">
        <w:rPr>
          <w:rFonts w:ascii="Times New Roman" w:hAnsi="Times New Roman"/>
          <w:sz w:val="23"/>
          <w:szCs w:val="23"/>
        </w:rPr>
        <w:t>signature</w:t>
      </w:r>
      <w:proofErr w:type="gramEnd"/>
      <w:r w:rsidRPr="003F1D4B">
        <w:rPr>
          <w:rFonts w:ascii="Times New Roman" w:hAnsi="Times New Roman"/>
          <w:sz w:val="23"/>
          <w:szCs w:val="23"/>
        </w:rPr>
        <w:t>)</w:t>
      </w:r>
      <w:r w:rsidRPr="003F1D4B">
        <w:rPr>
          <w:rFonts w:ascii="Times New Roman" w:hAnsi="Times New Roman"/>
          <w:sz w:val="23"/>
          <w:szCs w:val="23"/>
        </w:rPr>
        <w:br/>
      </w:r>
      <w:r w:rsidR="008E117F" w:rsidRPr="003F1D4B">
        <w:rPr>
          <w:rFonts w:ascii="Times New Roman" w:hAnsi="Times New Roman"/>
          <w:caps/>
          <w:sz w:val="23"/>
          <w:szCs w:val="23"/>
        </w:rPr>
        <w:t>Da</w:t>
      </w:r>
      <w:r w:rsidR="00322B28" w:rsidRPr="003F1D4B">
        <w:rPr>
          <w:rFonts w:ascii="Times New Roman" w:hAnsi="Times New Roman"/>
          <w:caps/>
          <w:sz w:val="23"/>
          <w:szCs w:val="23"/>
        </w:rPr>
        <w:t>m</w:t>
      </w:r>
      <w:r w:rsidR="008E117F" w:rsidRPr="003F1D4B">
        <w:rPr>
          <w:rFonts w:ascii="Times New Roman" w:hAnsi="Times New Roman"/>
          <w:caps/>
          <w:sz w:val="23"/>
          <w:szCs w:val="23"/>
        </w:rPr>
        <w:t>o</w:t>
      </w:r>
      <w:r w:rsidR="00322B28" w:rsidRPr="003F1D4B">
        <w:rPr>
          <w:rFonts w:ascii="Times New Roman" w:hAnsi="Times New Roman"/>
          <w:caps/>
          <w:sz w:val="23"/>
          <w:szCs w:val="23"/>
        </w:rPr>
        <w:t>n Ashton</w:t>
      </w:r>
      <w:r w:rsidRPr="003F1D4B">
        <w:rPr>
          <w:rFonts w:ascii="Times New Roman" w:hAnsi="Times New Roman"/>
          <w:b/>
          <w:caps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</w:rPr>
        <w:t>in the presence of:</w:t>
      </w:r>
      <w:r w:rsidRPr="003F1D4B">
        <w:rPr>
          <w:rFonts w:ascii="Times New Roman" w:hAnsi="Times New Roman"/>
          <w:sz w:val="23"/>
          <w:szCs w:val="23"/>
        </w:rPr>
        <w:tab/>
      </w:r>
      <w:r w:rsidRPr="003F1D4B">
        <w:rPr>
          <w:rFonts w:ascii="Times New Roman" w:hAnsi="Times New Roman"/>
          <w:sz w:val="23"/>
          <w:szCs w:val="23"/>
        </w:rPr>
        <w:br/>
      </w:r>
      <w:r w:rsidRPr="003F1D4B">
        <w:rPr>
          <w:rFonts w:ascii="Times New Roman" w:hAnsi="Times New Roman"/>
          <w:sz w:val="23"/>
          <w:szCs w:val="23"/>
        </w:rPr>
        <w:br/>
        <w:t>Witness</w:t>
      </w:r>
      <w:r w:rsidRPr="003F1D4B">
        <w:rPr>
          <w:rFonts w:ascii="Times New Roman" w:hAnsi="Times New Roman"/>
          <w:sz w:val="23"/>
          <w:szCs w:val="23"/>
        </w:rPr>
        <w:tab/>
      </w:r>
      <w:r w:rsidR="00191185" w:rsidRPr="003F1D4B">
        <w:rPr>
          <w:rFonts w:ascii="Times New Roman" w:hAnsi="Times New Roman"/>
          <w:sz w:val="23"/>
          <w:szCs w:val="23"/>
        </w:rPr>
        <w:t xml:space="preserve">        </w:t>
      </w:r>
      <w:r w:rsidR="00EA746C" w:rsidRPr="003F1D4B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F1D4B">
        <w:rPr>
          <w:rFonts w:ascii="Times New Roman" w:hAnsi="Times New Roman"/>
          <w:sz w:val="23"/>
          <w:szCs w:val="23"/>
        </w:rPr>
        <w:t>Signature</w:t>
      </w:r>
      <w:r w:rsidR="00191185" w:rsidRPr="003F1D4B">
        <w:rPr>
          <w:rFonts w:ascii="Times New Roman" w:hAnsi="Times New Roman"/>
          <w:sz w:val="23"/>
          <w:szCs w:val="23"/>
        </w:rPr>
        <w:t xml:space="preserve">  :</w:t>
      </w:r>
      <w:proofErr w:type="gramEnd"/>
      <w:r w:rsidR="00191185" w:rsidRPr="003F1D4B">
        <w:rPr>
          <w:rFonts w:ascii="Times New Roman" w:hAnsi="Times New Roman"/>
          <w:sz w:val="23"/>
          <w:szCs w:val="23"/>
        </w:rPr>
        <w:br/>
        <w:t xml:space="preserve">                     </w:t>
      </w:r>
      <w:r w:rsidR="00EA746C" w:rsidRPr="003F1D4B">
        <w:rPr>
          <w:rFonts w:ascii="Times New Roman" w:hAnsi="Times New Roman"/>
          <w:sz w:val="23"/>
          <w:szCs w:val="23"/>
        </w:rPr>
        <w:t xml:space="preserve"> </w:t>
      </w:r>
      <w:r w:rsidR="00191185" w:rsidRPr="003F1D4B">
        <w:rPr>
          <w:rFonts w:ascii="Times New Roman" w:hAnsi="Times New Roman"/>
          <w:sz w:val="23"/>
          <w:szCs w:val="23"/>
        </w:rPr>
        <w:t xml:space="preserve">Name      </w:t>
      </w:r>
      <w:r w:rsidR="00EA746C" w:rsidRPr="003F1D4B">
        <w:rPr>
          <w:rFonts w:ascii="Times New Roman" w:hAnsi="Times New Roman"/>
          <w:sz w:val="23"/>
          <w:szCs w:val="23"/>
        </w:rPr>
        <w:t xml:space="preserve"> </w:t>
      </w:r>
      <w:r w:rsidR="00191185" w:rsidRPr="003F1D4B">
        <w:rPr>
          <w:rFonts w:ascii="Times New Roman" w:hAnsi="Times New Roman"/>
          <w:sz w:val="23"/>
          <w:szCs w:val="23"/>
        </w:rPr>
        <w:t xml:space="preserve"> </w:t>
      </w:r>
      <w:r w:rsidRPr="003F1D4B">
        <w:rPr>
          <w:rFonts w:ascii="Times New Roman" w:hAnsi="Times New Roman"/>
          <w:sz w:val="23"/>
          <w:szCs w:val="23"/>
        </w:rPr>
        <w:t>:</w:t>
      </w:r>
      <w:r w:rsidRPr="003F1D4B">
        <w:rPr>
          <w:rFonts w:ascii="Times New Roman" w:hAnsi="Times New Roman"/>
          <w:sz w:val="23"/>
          <w:szCs w:val="23"/>
        </w:rPr>
        <w:br/>
      </w:r>
      <w:r w:rsidRPr="003F1D4B">
        <w:rPr>
          <w:rFonts w:ascii="Times New Roman" w:hAnsi="Times New Roman"/>
          <w:sz w:val="23"/>
          <w:szCs w:val="23"/>
        </w:rPr>
        <w:tab/>
      </w:r>
      <w:r w:rsidR="00191185" w:rsidRPr="003F1D4B">
        <w:rPr>
          <w:rFonts w:ascii="Times New Roman" w:hAnsi="Times New Roman"/>
          <w:sz w:val="23"/>
          <w:szCs w:val="23"/>
        </w:rPr>
        <w:t xml:space="preserve">         Address     </w:t>
      </w:r>
      <w:r w:rsidRPr="003F1D4B">
        <w:rPr>
          <w:rFonts w:ascii="Times New Roman" w:hAnsi="Times New Roman"/>
          <w:sz w:val="23"/>
          <w:szCs w:val="23"/>
        </w:rPr>
        <w:t>:</w:t>
      </w:r>
    </w:p>
    <w:sectPr w:rsidR="000F1934" w:rsidRPr="003F1D4B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2199161D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664E"/>
    <w:rsid w:val="00053E69"/>
    <w:rsid w:val="000611BA"/>
    <w:rsid w:val="000F1934"/>
    <w:rsid w:val="00173F90"/>
    <w:rsid w:val="00191185"/>
    <w:rsid w:val="001D4328"/>
    <w:rsid w:val="002728A1"/>
    <w:rsid w:val="00322B28"/>
    <w:rsid w:val="0039646C"/>
    <w:rsid w:val="003C59F6"/>
    <w:rsid w:val="003F1D4B"/>
    <w:rsid w:val="00424DBC"/>
    <w:rsid w:val="00466CC9"/>
    <w:rsid w:val="004A6A19"/>
    <w:rsid w:val="004B4A87"/>
    <w:rsid w:val="0050743F"/>
    <w:rsid w:val="00513C63"/>
    <w:rsid w:val="00657E2E"/>
    <w:rsid w:val="0067211C"/>
    <w:rsid w:val="0068664E"/>
    <w:rsid w:val="00821A63"/>
    <w:rsid w:val="00841D9F"/>
    <w:rsid w:val="00855848"/>
    <w:rsid w:val="008E117F"/>
    <w:rsid w:val="009F5D65"/>
    <w:rsid w:val="00AD67F5"/>
    <w:rsid w:val="00B64171"/>
    <w:rsid w:val="00B91E76"/>
    <w:rsid w:val="00C9505C"/>
    <w:rsid w:val="00CF6B37"/>
    <w:rsid w:val="00D24A3D"/>
    <w:rsid w:val="00DF1C12"/>
    <w:rsid w:val="00E356C6"/>
    <w:rsid w:val="00E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  <w:rPr>
      <w:rFonts w:ascii="Arial" w:hAnsi="Arial"/>
      <w:sz w:val="16"/>
    </w:rPr>
  </w:style>
  <w:style w:type="character" w:styleId="Strong">
    <w:name w:val="Strong"/>
    <w:basedOn w:val="DefaultParagraphFont0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2</cp:revision>
  <cp:lastPrinted>2007-07-09T09:52:00Z</cp:lastPrinted>
  <dcterms:created xsi:type="dcterms:W3CDTF">2010-08-23T11:02:00Z</dcterms:created>
  <dcterms:modified xsi:type="dcterms:W3CDTF">2010-08-23T11:02:00Z</dcterms:modified>
</cp:coreProperties>
</file>