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Pr="00D37B90" w:rsidRDefault="00DE3323">
      <w:pPr>
        <w:jc w:val="center"/>
        <w:rPr>
          <w:rFonts w:ascii="Times New Roman" w:hAnsi="Times New Roman"/>
          <w:sz w:val="22"/>
          <w:szCs w:val="22"/>
          <w:lang w:val="en-US"/>
        </w:rPr>
      </w:pPr>
      <w:r w:rsidRPr="00D37B90">
        <w:rPr>
          <w:rFonts w:ascii="Times New Roman" w:hAnsi="Times New Roman"/>
          <w:sz w:val="22"/>
          <w:szCs w:val="22"/>
          <w:lang w:val="en-US"/>
        </w:rPr>
        <w:t>Dated ________________________</w:t>
      </w:r>
    </w:p>
    <w:p w:rsidR="00DE3323" w:rsidRPr="00D37B90" w:rsidRDefault="00DE3323">
      <w:pPr>
        <w:jc w:val="center"/>
        <w:rPr>
          <w:rFonts w:ascii="Times New Roman" w:hAnsi="Times New Roman"/>
          <w:sz w:val="22"/>
          <w:szCs w:val="22"/>
          <w:lang w:val="en-US"/>
        </w:rPr>
      </w:pPr>
    </w:p>
    <w:p w:rsidR="00DE3323" w:rsidRPr="00D37B90" w:rsidRDefault="00EF1C4F">
      <w:pPr>
        <w:rPr>
          <w:rFonts w:ascii="Times New Roman" w:hAnsi="Times New Roman"/>
          <w:sz w:val="22"/>
          <w:szCs w:val="22"/>
          <w:lang w:val="en-US"/>
        </w:rPr>
      </w:pPr>
      <w:r w:rsidRPr="00D37B90">
        <w:rPr>
          <w:rFonts w:ascii="Times New Roman" w:hAnsi="Times New Roman"/>
          <w:b/>
          <w:sz w:val="22"/>
          <w:szCs w:val="22"/>
          <w:lang w:val="en-US"/>
        </w:rPr>
        <w:t>PORTCULLIS EXECUTIVE PENSION PLAN</w:t>
      </w:r>
      <w:r w:rsidR="00E10867" w:rsidRPr="00D37B90">
        <w:rPr>
          <w:rFonts w:ascii="Times New Roman" w:hAnsi="Times New Roman"/>
          <w:b/>
          <w:sz w:val="22"/>
          <w:szCs w:val="22"/>
          <w:lang w:val="en-US"/>
        </w:rPr>
        <w:t xml:space="preserve"> </w:t>
      </w:r>
      <w:r w:rsidR="00DE3323" w:rsidRPr="00D37B90">
        <w:rPr>
          <w:rFonts w:ascii="Times New Roman" w:hAnsi="Times New Roman"/>
          <w:sz w:val="22"/>
          <w:szCs w:val="22"/>
          <w:lang w:val="en-US"/>
        </w:rPr>
        <w:t>(the 'Scheme'): Appointment of Administrator and Practitioner</w:t>
      </w:r>
    </w:p>
    <w:p w:rsidR="00DE3323" w:rsidRPr="00D37B90" w:rsidRDefault="00DE3323">
      <w:pPr>
        <w:jc w:val="both"/>
        <w:rPr>
          <w:rFonts w:ascii="Times New Roman" w:hAnsi="Times New Roman"/>
          <w:sz w:val="22"/>
          <w:szCs w:val="22"/>
          <w:lang w:val="en-US"/>
        </w:rPr>
      </w:pPr>
    </w:p>
    <w:p w:rsidR="00DE3323" w:rsidRPr="00D37B90" w:rsidRDefault="00DE3323">
      <w:pPr>
        <w:pStyle w:val="Heading9"/>
        <w:keepNext/>
        <w:tabs>
          <w:tab w:val="left" w:pos="0"/>
        </w:tabs>
        <w:spacing w:after="240"/>
        <w:jc w:val="both"/>
        <w:rPr>
          <w:rFonts w:ascii="Times New Roman" w:hAnsi="Times New Roman"/>
          <w:sz w:val="22"/>
          <w:szCs w:val="22"/>
          <w:u w:val="single"/>
          <w:lang w:val="en-US"/>
        </w:rPr>
      </w:pPr>
      <w:r w:rsidRPr="00D37B90">
        <w:rPr>
          <w:rFonts w:ascii="Times New Roman" w:hAnsi="Times New Roman"/>
          <w:sz w:val="22"/>
          <w:szCs w:val="22"/>
          <w:u w:val="single"/>
          <w:lang w:val="en-US"/>
        </w:rPr>
        <w:t>Parties</w:t>
      </w:r>
    </w:p>
    <w:p w:rsidR="00DE3323" w:rsidRPr="00D37B90" w:rsidRDefault="00EF1C4F" w:rsidP="00EF1C4F">
      <w:pPr>
        <w:numPr>
          <w:ilvl w:val="0"/>
          <w:numId w:val="3"/>
        </w:numPr>
        <w:tabs>
          <w:tab w:val="left" w:pos="720"/>
        </w:tabs>
        <w:spacing w:after="240"/>
        <w:ind w:left="720"/>
        <w:jc w:val="both"/>
        <w:rPr>
          <w:rFonts w:ascii="Times New Roman" w:hAnsi="Times New Roman"/>
          <w:sz w:val="22"/>
          <w:szCs w:val="22"/>
          <w:lang w:val="en-US"/>
        </w:rPr>
      </w:pPr>
      <w:r w:rsidRPr="00D37B90">
        <w:rPr>
          <w:rFonts w:ascii="Times New Roman" w:hAnsi="Times New Roman"/>
          <w:caps/>
          <w:sz w:val="22"/>
          <w:szCs w:val="22"/>
        </w:rPr>
        <w:t xml:space="preserve">Andrew Purdie, Philip Gooch AND </w:t>
      </w:r>
      <w:r w:rsidR="008C5938" w:rsidRPr="00D37B90">
        <w:rPr>
          <w:rFonts w:ascii="Times New Roman" w:hAnsi="Times New Roman"/>
          <w:caps/>
          <w:sz w:val="22"/>
          <w:szCs w:val="22"/>
        </w:rPr>
        <w:t>Da</w:t>
      </w:r>
      <w:r w:rsidRPr="00D37B90">
        <w:rPr>
          <w:rFonts w:ascii="Times New Roman" w:hAnsi="Times New Roman"/>
          <w:caps/>
          <w:sz w:val="22"/>
          <w:szCs w:val="22"/>
        </w:rPr>
        <w:t>m</w:t>
      </w:r>
      <w:r w:rsidR="008C5938" w:rsidRPr="00D37B90">
        <w:rPr>
          <w:rFonts w:ascii="Times New Roman" w:hAnsi="Times New Roman"/>
          <w:caps/>
          <w:sz w:val="22"/>
          <w:szCs w:val="22"/>
        </w:rPr>
        <w:t>o</w:t>
      </w:r>
      <w:r w:rsidRPr="00D37B90">
        <w:rPr>
          <w:rFonts w:ascii="Times New Roman" w:hAnsi="Times New Roman"/>
          <w:caps/>
          <w:sz w:val="22"/>
          <w:szCs w:val="22"/>
        </w:rPr>
        <w:t>n Ashton</w:t>
      </w:r>
      <w:r w:rsidR="00E10867" w:rsidRPr="00D37B90">
        <w:rPr>
          <w:rFonts w:ascii="Times New Roman" w:hAnsi="Times New Roman"/>
          <w:caps/>
          <w:sz w:val="22"/>
          <w:szCs w:val="22"/>
        </w:rPr>
        <w:t xml:space="preserve"> </w:t>
      </w:r>
      <w:r w:rsidR="00DE3323" w:rsidRPr="00D37B90">
        <w:rPr>
          <w:rFonts w:ascii="Times New Roman" w:hAnsi="Times New Roman"/>
          <w:sz w:val="22"/>
          <w:szCs w:val="22"/>
          <w:lang w:val="en-US"/>
        </w:rPr>
        <w:t>(“The T</w:t>
      </w:r>
      <w:r w:rsidR="00E10867" w:rsidRPr="00D37B90">
        <w:rPr>
          <w:rFonts w:ascii="Times New Roman" w:hAnsi="Times New Roman"/>
          <w:sz w:val="22"/>
          <w:szCs w:val="22"/>
          <w:lang w:val="en-US"/>
        </w:rPr>
        <w:t>rustees”</w:t>
      </w:r>
      <w:r w:rsidR="00DE3323" w:rsidRPr="00D37B90">
        <w:rPr>
          <w:rFonts w:ascii="Times New Roman" w:hAnsi="Times New Roman"/>
          <w:sz w:val="22"/>
          <w:szCs w:val="22"/>
          <w:lang w:val="en-US"/>
        </w:rPr>
        <w:t>)</w:t>
      </w:r>
      <w:r w:rsidR="00D37B90" w:rsidRPr="00D37B90">
        <w:rPr>
          <w:rFonts w:ascii="Times New Roman" w:hAnsi="Times New Roman"/>
          <w:sz w:val="22"/>
          <w:szCs w:val="22"/>
          <w:lang w:val="en-US"/>
        </w:rPr>
        <w:t xml:space="preserve"> all c/o 7&amp;9 Lonsdale Gardens, </w:t>
      </w:r>
      <w:proofErr w:type="spellStart"/>
      <w:r w:rsidR="00D37B90" w:rsidRPr="00D37B90">
        <w:rPr>
          <w:rFonts w:ascii="Times New Roman" w:hAnsi="Times New Roman"/>
          <w:sz w:val="22"/>
          <w:szCs w:val="22"/>
          <w:lang w:val="en-US"/>
        </w:rPr>
        <w:t>Tunbridge</w:t>
      </w:r>
      <w:proofErr w:type="spellEnd"/>
      <w:r w:rsidR="00D37B90" w:rsidRPr="00D37B90">
        <w:rPr>
          <w:rFonts w:ascii="Times New Roman" w:hAnsi="Times New Roman"/>
          <w:sz w:val="22"/>
          <w:szCs w:val="22"/>
          <w:lang w:val="en-US"/>
        </w:rPr>
        <w:t xml:space="preserve"> Wells, Kent TN1 1NU</w:t>
      </w:r>
    </w:p>
    <w:p w:rsidR="00DE3323" w:rsidRPr="00D37B90" w:rsidRDefault="00DE3323">
      <w:pPr>
        <w:numPr>
          <w:ilvl w:val="0"/>
          <w:numId w:val="3"/>
        </w:numPr>
        <w:tabs>
          <w:tab w:val="left" w:pos="720"/>
        </w:tabs>
        <w:spacing w:after="240"/>
        <w:ind w:left="720"/>
        <w:jc w:val="both"/>
        <w:rPr>
          <w:rFonts w:ascii="Times New Roman" w:hAnsi="Times New Roman"/>
          <w:sz w:val="22"/>
          <w:szCs w:val="22"/>
          <w:lang w:val="en-US"/>
        </w:rPr>
      </w:pPr>
      <w:r w:rsidRPr="00D37B90">
        <w:rPr>
          <w:rFonts w:ascii="Times New Roman" w:hAnsi="Times New Roman"/>
          <w:sz w:val="22"/>
          <w:szCs w:val="22"/>
          <w:lang w:val="en-US"/>
        </w:rPr>
        <w:t>PENSION PRACTITIONER.COM LTD (“the Pension Practitioner”)</w:t>
      </w:r>
      <w:r w:rsidR="00D37B90" w:rsidRPr="00D37B90">
        <w:rPr>
          <w:rFonts w:ascii="Times New Roman" w:hAnsi="Times New Roman"/>
          <w:sz w:val="22"/>
          <w:szCs w:val="22"/>
          <w:lang w:val="en-US"/>
        </w:rPr>
        <w:t xml:space="preserve"> whose address is </w:t>
      </w:r>
      <w:proofErr w:type="gramStart"/>
      <w:r w:rsidR="00D37B90" w:rsidRPr="00D37B90">
        <w:rPr>
          <w:rFonts w:ascii="Times New Roman" w:hAnsi="Times New Roman"/>
          <w:sz w:val="22"/>
          <w:szCs w:val="22"/>
          <w:lang w:val="en-US"/>
        </w:rPr>
        <w:t>situate</w:t>
      </w:r>
      <w:proofErr w:type="gramEnd"/>
      <w:r w:rsidR="00D37B90" w:rsidRPr="00D37B90">
        <w:rPr>
          <w:rFonts w:ascii="Times New Roman" w:hAnsi="Times New Roman"/>
          <w:sz w:val="22"/>
          <w:szCs w:val="22"/>
          <w:lang w:val="en-US"/>
        </w:rPr>
        <w:t xml:space="preserve"> at </w:t>
      </w:r>
      <w:proofErr w:type="spellStart"/>
      <w:r w:rsidR="00D37B90" w:rsidRPr="00D37B90">
        <w:rPr>
          <w:rFonts w:ascii="Times New Roman" w:hAnsi="Times New Roman"/>
          <w:sz w:val="22"/>
          <w:szCs w:val="22"/>
          <w:lang w:val="en-US"/>
        </w:rPr>
        <w:t>Daws</w:t>
      </w:r>
      <w:proofErr w:type="spellEnd"/>
      <w:r w:rsidR="00D37B90" w:rsidRPr="00D37B90">
        <w:rPr>
          <w:rFonts w:ascii="Times New Roman" w:hAnsi="Times New Roman"/>
          <w:sz w:val="22"/>
          <w:szCs w:val="22"/>
          <w:lang w:val="en-US"/>
        </w:rPr>
        <w:t xml:space="preserve"> House, 33-35 </w:t>
      </w:r>
      <w:proofErr w:type="spellStart"/>
      <w:r w:rsidR="00D37B90" w:rsidRPr="00D37B90">
        <w:rPr>
          <w:rFonts w:ascii="Times New Roman" w:hAnsi="Times New Roman"/>
          <w:sz w:val="22"/>
          <w:szCs w:val="22"/>
          <w:lang w:val="en-US"/>
        </w:rPr>
        <w:t>Daws</w:t>
      </w:r>
      <w:proofErr w:type="spellEnd"/>
      <w:r w:rsidR="00D37B90" w:rsidRPr="00D37B90">
        <w:rPr>
          <w:rFonts w:ascii="Times New Roman" w:hAnsi="Times New Roman"/>
          <w:sz w:val="22"/>
          <w:szCs w:val="22"/>
          <w:lang w:val="en-US"/>
        </w:rPr>
        <w:t xml:space="preserve"> Lane, London. NW7 4SD</w:t>
      </w:r>
    </w:p>
    <w:p w:rsidR="00D37B90" w:rsidRPr="00D37B90" w:rsidRDefault="00EF1C4F" w:rsidP="00D37B90">
      <w:pPr>
        <w:numPr>
          <w:ilvl w:val="0"/>
          <w:numId w:val="3"/>
        </w:numPr>
        <w:tabs>
          <w:tab w:val="left" w:pos="720"/>
        </w:tabs>
        <w:spacing w:after="240"/>
        <w:ind w:left="720"/>
        <w:jc w:val="both"/>
        <w:rPr>
          <w:rFonts w:ascii="Times New Roman" w:hAnsi="Times New Roman"/>
          <w:sz w:val="22"/>
          <w:szCs w:val="22"/>
          <w:u w:val="single"/>
          <w:lang w:val="en-US"/>
        </w:rPr>
      </w:pPr>
      <w:r w:rsidRPr="00D37B90">
        <w:rPr>
          <w:rFonts w:ascii="Times New Roman" w:hAnsi="Times New Roman"/>
          <w:sz w:val="22"/>
          <w:szCs w:val="22"/>
          <w:lang w:val="en-US"/>
        </w:rPr>
        <w:t>LONSDALE RISK SOLUTIONS LIMITED</w:t>
      </w:r>
      <w:r w:rsidR="00E10867" w:rsidRPr="00D37B90">
        <w:rPr>
          <w:rFonts w:ascii="Times New Roman" w:hAnsi="Times New Roman"/>
          <w:sz w:val="22"/>
          <w:szCs w:val="22"/>
          <w:lang w:val="en-US"/>
        </w:rPr>
        <w:t xml:space="preserve"> </w:t>
      </w:r>
      <w:r w:rsidR="00DE3323" w:rsidRPr="00D37B90">
        <w:rPr>
          <w:rFonts w:ascii="Times New Roman" w:hAnsi="Times New Roman"/>
          <w:sz w:val="22"/>
          <w:szCs w:val="22"/>
          <w:lang w:val="en-US"/>
        </w:rPr>
        <w:t>(“The Administrator”)</w:t>
      </w:r>
      <w:r w:rsidR="00907191" w:rsidRPr="00D37B90">
        <w:rPr>
          <w:rFonts w:ascii="Times New Roman" w:hAnsi="Times New Roman"/>
          <w:sz w:val="22"/>
          <w:szCs w:val="22"/>
          <w:lang w:val="en-US"/>
        </w:rPr>
        <w:t xml:space="preserve"> whose </w:t>
      </w:r>
      <w:r w:rsidR="00D37B90" w:rsidRPr="00D37B90">
        <w:rPr>
          <w:rFonts w:ascii="Times New Roman" w:hAnsi="Times New Roman"/>
          <w:sz w:val="22"/>
          <w:szCs w:val="22"/>
          <w:lang w:val="en-US"/>
        </w:rPr>
        <w:t xml:space="preserve">registered </w:t>
      </w:r>
      <w:r w:rsidR="00907191" w:rsidRPr="00D37B90">
        <w:rPr>
          <w:rFonts w:ascii="Times New Roman" w:hAnsi="Times New Roman"/>
          <w:sz w:val="22"/>
          <w:szCs w:val="22"/>
          <w:lang w:val="en-US"/>
        </w:rPr>
        <w:t xml:space="preserve">address is situate at </w:t>
      </w:r>
      <w:r w:rsidR="00D37B90" w:rsidRPr="00D37B90">
        <w:rPr>
          <w:rFonts w:ascii="Times New Roman" w:hAnsi="Times New Roman"/>
          <w:sz w:val="22"/>
          <w:szCs w:val="22"/>
        </w:rPr>
        <w:t xml:space="preserve">Suite D, </w:t>
      </w:r>
      <w:proofErr w:type="spellStart"/>
      <w:r w:rsidR="00D37B90" w:rsidRPr="00D37B90">
        <w:rPr>
          <w:rFonts w:ascii="Times New Roman" w:hAnsi="Times New Roman"/>
          <w:sz w:val="22"/>
          <w:szCs w:val="22"/>
        </w:rPr>
        <w:t>Pinbrook</w:t>
      </w:r>
      <w:proofErr w:type="spellEnd"/>
      <w:r w:rsidR="00D37B90" w:rsidRPr="00D37B90">
        <w:rPr>
          <w:rFonts w:ascii="Times New Roman" w:hAnsi="Times New Roman"/>
          <w:sz w:val="22"/>
          <w:szCs w:val="22"/>
        </w:rPr>
        <w:t xml:space="preserve"> Court, </w:t>
      </w:r>
      <w:proofErr w:type="spellStart"/>
      <w:r w:rsidR="00D37B90" w:rsidRPr="00D37B90">
        <w:rPr>
          <w:rFonts w:ascii="Times New Roman" w:hAnsi="Times New Roman"/>
          <w:sz w:val="22"/>
          <w:szCs w:val="22"/>
        </w:rPr>
        <w:t>Venny</w:t>
      </w:r>
      <w:proofErr w:type="spellEnd"/>
      <w:r w:rsidR="00D37B90" w:rsidRPr="00D37B90">
        <w:rPr>
          <w:rFonts w:ascii="Times New Roman" w:hAnsi="Times New Roman"/>
          <w:sz w:val="22"/>
          <w:szCs w:val="22"/>
        </w:rPr>
        <w:t xml:space="preserve"> Bridge, Exeter, EX4 8JQ </w:t>
      </w:r>
    </w:p>
    <w:p w:rsidR="00DE3323" w:rsidRPr="00D37B90" w:rsidRDefault="00DE3323" w:rsidP="00D37B90">
      <w:pPr>
        <w:tabs>
          <w:tab w:val="left" w:pos="720"/>
        </w:tabs>
        <w:spacing w:after="240"/>
        <w:jc w:val="both"/>
        <w:rPr>
          <w:rFonts w:ascii="Times New Roman" w:hAnsi="Times New Roman"/>
          <w:sz w:val="22"/>
          <w:szCs w:val="22"/>
          <w:u w:val="single"/>
          <w:lang w:val="en-US"/>
        </w:rPr>
      </w:pPr>
      <w:r w:rsidRPr="00D37B90">
        <w:rPr>
          <w:rFonts w:ascii="Times New Roman" w:hAnsi="Times New Roman"/>
          <w:sz w:val="22"/>
          <w:szCs w:val="22"/>
          <w:u w:val="single"/>
          <w:lang w:val="en-US"/>
        </w:rPr>
        <w:t>Introduction</w:t>
      </w:r>
    </w:p>
    <w:p w:rsidR="00DE3323" w:rsidRPr="00D37B90" w:rsidRDefault="00A240C4" w:rsidP="00D37B90">
      <w:pPr>
        <w:tabs>
          <w:tab w:val="left" w:pos="720"/>
        </w:tabs>
        <w:spacing w:after="240"/>
        <w:jc w:val="both"/>
        <w:rPr>
          <w:rFonts w:ascii="Times New Roman" w:hAnsi="Times New Roman"/>
          <w:sz w:val="22"/>
          <w:szCs w:val="22"/>
          <w:lang w:val="en-US"/>
        </w:rPr>
      </w:pPr>
      <w:r w:rsidRPr="00D37B90">
        <w:rPr>
          <w:rFonts w:ascii="Times New Roman" w:hAnsi="Times New Roman"/>
          <w:sz w:val="22"/>
          <w:szCs w:val="22"/>
          <w:lang w:val="en-US"/>
        </w:rPr>
        <w:t>The</w:t>
      </w:r>
      <w:r w:rsidR="00DE3323" w:rsidRPr="00D37B90">
        <w:rPr>
          <w:rFonts w:ascii="Times New Roman" w:hAnsi="Times New Roman"/>
          <w:sz w:val="22"/>
          <w:szCs w:val="22"/>
          <w:lang w:val="en-US"/>
        </w:rPr>
        <w:t xml:space="preserve"> General Trustees are the present trustees of the Scheme (the 'Trustees').</w:t>
      </w:r>
    </w:p>
    <w:p w:rsidR="00DE3323" w:rsidRPr="00D37B90" w:rsidRDefault="00DE3323" w:rsidP="00D37B90">
      <w:pPr>
        <w:tabs>
          <w:tab w:val="left" w:pos="720"/>
        </w:tabs>
        <w:spacing w:after="240"/>
        <w:jc w:val="both"/>
        <w:rPr>
          <w:rFonts w:ascii="Times New Roman" w:hAnsi="Times New Roman"/>
          <w:sz w:val="22"/>
          <w:szCs w:val="22"/>
          <w:lang w:val="en-US"/>
        </w:rPr>
      </w:pPr>
      <w:r w:rsidRPr="00D37B90">
        <w:rPr>
          <w:rFonts w:ascii="Times New Roman" w:hAnsi="Times New Roman"/>
          <w:sz w:val="22"/>
          <w:szCs w:val="22"/>
          <w:lang w:val="en-US"/>
        </w:rPr>
        <w:t>All of the General Trustees are resident in the United Kingdom.</w:t>
      </w:r>
    </w:p>
    <w:p w:rsidR="00DE3323" w:rsidRPr="00D37B90" w:rsidRDefault="00DE3323">
      <w:pPr>
        <w:spacing w:after="240"/>
        <w:jc w:val="both"/>
        <w:rPr>
          <w:rFonts w:ascii="Times New Roman" w:hAnsi="Times New Roman"/>
          <w:sz w:val="22"/>
          <w:szCs w:val="22"/>
          <w:u w:val="single"/>
          <w:lang w:val="en-US"/>
        </w:rPr>
      </w:pPr>
      <w:r w:rsidRPr="00D37B90">
        <w:rPr>
          <w:rFonts w:ascii="Times New Roman" w:hAnsi="Times New Roman"/>
          <w:sz w:val="22"/>
          <w:szCs w:val="22"/>
          <w:u w:val="single"/>
          <w:lang w:val="en-US"/>
        </w:rPr>
        <w:t>Operative Provisions</w:t>
      </w:r>
    </w:p>
    <w:p w:rsidR="00DE3323" w:rsidRPr="00D37B90"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szCs w:val="22"/>
          <w:lang w:val="en-US"/>
        </w:rPr>
      </w:pPr>
      <w:r w:rsidRPr="00D37B90">
        <w:rPr>
          <w:rFonts w:ascii="Times New Roman" w:hAnsi="Times New Roman"/>
          <w:sz w:val="22"/>
          <w:szCs w:val="22"/>
          <w:lang w:val="en-US"/>
        </w:rPr>
        <w:t>1</w:t>
      </w:r>
      <w:r w:rsidRPr="00D37B90">
        <w:rPr>
          <w:rFonts w:ascii="Times New Roman" w:hAnsi="Times New Roman"/>
          <w:sz w:val="22"/>
          <w:szCs w:val="22"/>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DE3323" w:rsidRPr="00D37B90"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szCs w:val="22"/>
          <w:lang w:val="en-US"/>
        </w:rPr>
      </w:pPr>
      <w:r w:rsidRPr="00D37B90">
        <w:rPr>
          <w:rFonts w:ascii="Times New Roman" w:hAnsi="Times New Roman"/>
          <w:sz w:val="22"/>
          <w:szCs w:val="22"/>
          <w:lang w:val="en-US"/>
        </w:rPr>
        <w:t>2</w:t>
      </w:r>
      <w:r w:rsidRPr="00D37B90">
        <w:rPr>
          <w:rFonts w:ascii="Times New Roman" w:hAnsi="Times New Roman"/>
          <w:sz w:val="22"/>
          <w:szCs w:val="22"/>
          <w:lang w:val="en-US"/>
        </w:rPr>
        <w:tab/>
        <w:t>The Administrator accepts such appointment for the purposes of Part 4 of the Finance Act 2004.</w:t>
      </w:r>
    </w:p>
    <w:p w:rsidR="00DE3323" w:rsidRPr="00D37B90"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szCs w:val="22"/>
          <w:lang w:val="en-US"/>
        </w:rPr>
      </w:pPr>
      <w:r w:rsidRPr="00D37B90">
        <w:rPr>
          <w:rFonts w:ascii="Times New Roman" w:hAnsi="Times New Roman"/>
          <w:sz w:val="22"/>
          <w:szCs w:val="22"/>
          <w:lang w:val="en-US"/>
        </w:rPr>
        <w:t>3</w:t>
      </w:r>
      <w:r w:rsidRPr="00D37B90">
        <w:rPr>
          <w:rFonts w:ascii="Times New Roman" w:hAnsi="Times New Roman"/>
          <w:sz w:val="22"/>
          <w:szCs w:val="22"/>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Pr="00D37B90"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szCs w:val="22"/>
          <w:lang w:val="en-US"/>
        </w:rPr>
      </w:pPr>
      <w:r w:rsidRPr="00D37B90">
        <w:rPr>
          <w:rFonts w:ascii="Times New Roman" w:hAnsi="Times New Roman"/>
          <w:sz w:val="22"/>
          <w:szCs w:val="22"/>
          <w:lang w:val="en-US"/>
        </w:rPr>
        <w:t>3.1</w:t>
      </w:r>
      <w:r w:rsidRPr="00D37B90">
        <w:rPr>
          <w:rFonts w:ascii="Times New Roman" w:hAnsi="Times New Roman"/>
          <w:sz w:val="22"/>
          <w:szCs w:val="22"/>
          <w:lang w:val="en-US"/>
        </w:rPr>
        <w:tab/>
        <w:t>(in respect of any period up to and including 5</w:t>
      </w:r>
      <w:r w:rsidRPr="00D37B90">
        <w:rPr>
          <w:rFonts w:ascii="Times New Roman" w:hAnsi="Times New Roman"/>
          <w:sz w:val="22"/>
          <w:szCs w:val="22"/>
          <w:vertAlign w:val="superscript"/>
          <w:lang w:val="en-US"/>
        </w:rPr>
        <w:t>th</w:t>
      </w:r>
      <w:r w:rsidRPr="00D37B90">
        <w:rPr>
          <w:rFonts w:ascii="Times New Roman" w:hAnsi="Times New Roman"/>
          <w:sz w:val="22"/>
          <w:szCs w:val="22"/>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Pr="00D37B90"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szCs w:val="22"/>
          <w:lang w:val="en-US"/>
        </w:rPr>
      </w:pPr>
      <w:proofErr w:type="gramStart"/>
      <w:r w:rsidRPr="00D37B90">
        <w:rPr>
          <w:rFonts w:ascii="Times New Roman" w:hAnsi="Times New Roman"/>
          <w:sz w:val="22"/>
          <w:szCs w:val="22"/>
          <w:lang w:val="en-US"/>
        </w:rPr>
        <w:t>3.2</w:t>
      </w:r>
      <w:r w:rsidRPr="00D37B90">
        <w:rPr>
          <w:rFonts w:ascii="Times New Roman" w:hAnsi="Times New Roman"/>
          <w:sz w:val="22"/>
          <w:szCs w:val="22"/>
          <w:lang w:val="en-US"/>
        </w:rPr>
        <w:tab/>
        <w:t>(in respect of any period from and including 6</w:t>
      </w:r>
      <w:r w:rsidRPr="00D37B90">
        <w:rPr>
          <w:rFonts w:ascii="Times New Roman" w:hAnsi="Times New Roman"/>
          <w:sz w:val="22"/>
          <w:szCs w:val="22"/>
          <w:vertAlign w:val="superscript"/>
          <w:lang w:val="en-US"/>
        </w:rPr>
        <w:t>th</w:t>
      </w:r>
      <w:r w:rsidRPr="00D37B90">
        <w:rPr>
          <w:rFonts w:ascii="Times New Roman" w:hAnsi="Times New Roman"/>
          <w:sz w:val="22"/>
          <w:szCs w:val="22"/>
          <w:lang w:val="en-US"/>
        </w:rPr>
        <w:t xml:space="preserve"> April 2006) the discharge of all duties relating to the Scheme which are imposed on the scheme administrator and/or the maintenance of the registered status of the Scheme under Part 4 of the Finance Act 2004.</w:t>
      </w:r>
      <w:proofErr w:type="gramEnd"/>
    </w:p>
    <w:p w:rsidR="00DE3323" w:rsidRPr="00D37B90"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szCs w:val="22"/>
          <w:lang w:val="en-US"/>
        </w:rPr>
      </w:pPr>
      <w:r w:rsidRPr="00D37B90">
        <w:rPr>
          <w:rFonts w:ascii="Times New Roman" w:hAnsi="Times New Roman"/>
          <w:sz w:val="22"/>
          <w:szCs w:val="22"/>
          <w:lang w:val="en-US"/>
        </w:rPr>
        <w:t>4</w:t>
      </w:r>
      <w:r w:rsidRPr="00D37B90">
        <w:rPr>
          <w:rFonts w:ascii="Times New Roman" w:hAnsi="Times New Roman"/>
          <w:sz w:val="22"/>
          <w:szCs w:val="22"/>
          <w:lang w:val="en-US"/>
        </w:rPr>
        <w:tab/>
        <w:t>The provisions of this appointment have effect on and from its date.</w:t>
      </w:r>
    </w:p>
    <w:p w:rsidR="0048278A" w:rsidRPr="00D37B90" w:rsidRDefault="00DE3323">
      <w:pPr>
        <w:keepLines/>
        <w:tabs>
          <w:tab w:val="left" w:pos="1260"/>
          <w:tab w:val="left" w:pos="2160"/>
          <w:tab w:val="left" w:pos="5940"/>
        </w:tabs>
        <w:spacing w:line="300" w:lineRule="auto"/>
        <w:ind w:right="4529"/>
        <w:rPr>
          <w:rFonts w:ascii="Times New Roman" w:hAnsi="Times New Roman"/>
          <w:sz w:val="22"/>
          <w:szCs w:val="22"/>
        </w:rPr>
      </w:pPr>
      <w:r w:rsidRPr="00D37B90">
        <w:rPr>
          <w:rFonts w:ascii="Times New Roman" w:hAnsi="Times New Roman"/>
          <w:sz w:val="22"/>
          <w:szCs w:val="22"/>
          <w:lang w:val="en-GB"/>
        </w:rPr>
        <w:lastRenderedPageBreak/>
        <w:t xml:space="preserve">SIGNED as a deed, and delivered when dated, by </w:t>
      </w:r>
      <w:r w:rsidRPr="00D37B90">
        <w:rPr>
          <w:rStyle w:val="Strong"/>
          <w:rFonts w:ascii="Times New Roman" w:hAnsi="Times New Roman"/>
          <w:color w:val="000000"/>
          <w:sz w:val="22"/>
          <w:szCs w:val="22"/>
        </w:rPr>
        <w:t>PENSION PRACTITIONER .COM LIMITED</w:t>
      </w:r>
      <w:r w:rsidRPr="00D37B90">
        <w:rPr>
          <w:rFonts w:ascii="Times New Roman" w:hAnsi="Times New Roman"/>
          <w:caps/>
          <w:sz w:val="22"/>
          <w:szCs w:val="22"/>
          <w:lang w:val="en-GB"/>
        </w:rPr>
        <w:t xml:space="preserve"> </w:t>
      </w:r>
      <w:r w:rsidRPr="00D37B90">
        <w:rPr>
          <w:rFonts w:ascii="Times New Roman" w:hAnsi="Times New Roman"/>
          <w:sz w:val="22"/>
          <w:szCs w:val="22"/>
          <w:lang w:val="en-GB"/>
        </w:rPr>
        <w:t>acting by</w:t>
      </w:r>
      <w:r w:rsidRPr="00D37B90">
        <w:rPr>
          <w:rFonts w:ascii="Times New Roman" w:hAnsi="Times New Roman"/>
          <w:sz w:val="22"/>
          <w:szCs w:val="22"/>
          <w:lang w:val="en-GB"/>
        </w:rPr>
        <w:tab/>
      </w:r>
      <w:r w:rsidRPr="00D37B90">
        <w:rPr>
          <w:rFonts w:ascii="Times New Roman" w:hAnsi="Times New Roman"/>
          <w:sz w:val="22"/>
          <w:szCs w:val="22"/>
          <w:lang w:val="en-GB"/>
        </w:rPr>
        <w:br/>
      </w:r>
      <w:r w:rsidRPr="00D37B90">
        <w:rPr>
          <w:rFonts w:ascii="Times New Roman" w:hAnsi="Times New Roman"/>
          <w:sz w:val="22"/>
          <w:szCs w:val="22"/>
          <w:lang w:val="en-GB"/>
        </w:rPr>
        <w:br/>
      </w:r>
      <w:r w:rsidR="0048278A" w:rsidRPr="00D37B90">
        <w:rPr>
          <w:rFonts w:ascii="Times New Roman" w:hAnsi="Times New Roman"/>
          <w:sz w:val="22"/>
          <w:szCs w:val="22"/>
        </w:rPr>
        <w:t>Authorised Signatory  :</w:t>
      </w:r>
      <w:r w:rsidR="0048278A" w:rsidRPr="00D37B90">
        <w:rPr>
          <w:rFonts w:ascii="Times New Roman" w:hAnsi="Times New Roman"/>
          <w:sz w:val="22"/>
          <w:szCs w:val="22"/>
          <w:lang w:val="en-GB"/>
        </w:rPr>
        <w:br/>
      </w:r>
      <w:r w:rsidR="0048278A" w:rsidRPr="00D37B90">
        <w:rPr>
          <w:rFonts w:ascii="Times New Roman" w:hAnsi="Times New Roman"/>
          <w:sz w:val="22"/>
          <w:szCs w:val="22"/>
          <w:lang w:val="en-GB"/>
        </w:rPr>
        <w:tab/>
        <w:t>Name</w:t>
      </w:r>
      <w:r w:rsidR="0048278A" w:rsidRPr="00D37B90">
        <w:rPr>
          <w:rFonts w:ascii="Times New Roman" w:hAnsi="Times New Roman"/>
          <w:sz w:val="22"/>
          <w:szCs w:val="22"/>
          <w:lang w:val="en-GB"/>
        </w:rPr>
        <w:tab/>
        <w:t>:</w:t>
      </w:r>
      <w:r w:rsidR="0048278A" w:rsidRPr="00D37B90">
        <w:rPr>
          <w:rFonts w:ascii="Times New Roman" w:hAnsi="Times New Roman"/>
          <w:sz w:val="22"/>
          <w:szCs w:val="22"/>
          <w:lang w:val="en-GB"/>
        </w:rPr>
        <w:br/>
      </w:r>
      <w:r w:rsidR="0048278A" w:rsidRPr="00D37B90">
        <w:rPr>
          <w:rFonts w:ascii="Times New Roman" w:hAnsi="Times New Roman"/>
          <w:sz w:val="22"/>
          <w:szCs w:val="22"/>
          <w:lang w:val="en-GB"/>
        </w:rPr>
        <w:br/>
      </w:r>
      <w:r w:rsidR="0048278A" w:rsidRPr="00D37B90">
        <w:rPr>
          <w:rFonts w:ascii="Times New Roman" w:hAnsi="Times New Roman"/>
          <w:sz w:val="22"/>
          <w:szCs w:val="22"/>
        </w:rPr>
        <w:t>Authorised Signatory  :</w:t>
      </w:r>
      <w:r w:rsidR="0048278A" w:rsidRPr="00D37B90">
        <w:rPr>
          <w:rFonts w:ascii="Times New Roman" w:hAnsi="Times New Roman"/>
          <w:sz w:val="22"/>
          <w:szCs w:val="22"/>
          <w:lang w:val="en-GB"/>
        </w:rPr>
        <w:br/>
      </w:r>
      <w:r w:rsidR="0048278A" w:rsidRPr="00D37B90">
        <w:rPr>
          <w:rFonts w:ascii="Times New Roman" w:hAnsi="Times New Roman"/>
          <w:sz w:val="22"/>
          <w:szCs w:val="22"/>
          <w:lang w:val="en-GB"/>
        </w:rPr>
        <w:tab/>
        <w:t>Name</w:t>
      </w:r>
      <w:r w:rsidR="0048278A" w:rsidRPr="00D37B90">
        <w:rPr>
          <w:rFonts w:ascii="Times New Roman" w:hAnsi="Times New Roman"/>
          <w:sz w:val="22"/>
          <w:szCs w:val="22"/>
          <w:lang w:val="en-GB"/>
        </w:rPr>
        <w:tab/>
        <w:t>:</w:t>
      </w:r>
    </w:p>
    <w:p w:rsidR="00DE3323" w:rsidRPr="00D37B90" w:rsidRDefault="00DE3323">
      <w:pPr>
        <w:keepLines/>
        <w:tabs>
          <w:tab w:val="left" w:pos="1260"/>
          <w:tab w:val="left" w:pos="2160"/>
          <w:tab w:val="left" w:pos="5940"/>
        </w:tabs>
        <w:spacing w:line="300" w:lineRule="auto"/>
        <w:ind w:right="4529"/>
        <w:rPr>
          <w:rFonts w:ascii="Times New Roman" w:hAnsi="Times New Roman"/>
          <w:caps/>
          <w:sz w:val="22"/>
          <w:szCs w:val="22"/>
          <w:lang w:val="en-GB"/>
        </w:rPr>
      </w:pPr>
      <w:r w:rsidRPr="00D37B90">
        <w:rPr>
          <w:rFonts w:ascii="Times New Roman" w:hAnsi="Times New Roman"/>
          <w:caps/>
          <w:sz w:val="22"/>
          <w:szCs w:val="22"/>
          <w:lang w:val="en-GB"/>
        </w:rPr>
        <w:br/>
      </w:r>
    </w:p>
    <w:p w:rsidR="00DE3323" w:rsidRPr="00D37B90" w:rsidRDefault="00DE3323">
      <w:pPr>
        <w:keepLines/>
        <w:tabs>
          <w:tab w:val="left" w:pos="1260"/>
          <w:tab w:val="left" w:pos="2160"/>
          <w:tab w:val="left" w:pos="5940"/>
        </w:tabs>
        <w:spacing w:line="300" w:lineRule="auto"/>
        <w:ind w:right="4529"/>
        <w:rPr>
          <w:rFonts w:ascii="Times New Roman" w:hAnsi="Times New Roman"/>
          <w:b/>
          <w:bCs/>
          <w:color w:val="000000"/>
          <w:sz w:val="22"/>
          <w:szCs w:val="22"/>
        </w:rPr>
      </w:pPr>
      <w:r w:rsidRPr="00D37B90">
        <w:rPr>
          <w:rFonts w:ascii="Times New Roman" w:hAnsi="Times New Roman"/>
          <w:sz w:val="22"/>
          <w:szCs w:val="22"/>
          <w:lang w:val="en-GB"/>
        </w:rPr>
        <w:t xml:space="preserve">SIGNED as a deed, and delivered when dated, by </w:t>
      </w:r>
      <w:r w:rsidR="00EF1C4F" w:rsidRPr="00D37B90">
        <w:rPr>
          <w:rFonts w:ascii="Times New Roman" w:hAnsi="Times New Roman"/>
          <w:b/>
          <w:bCs/>
          <w:color w:val="000000"/>
          <w:sz w:val="22"/>
          <w:szCs w:val="22"/>
        </w:rPr>
        <w:t>LONSDALE RISK SOLUTIONS LIMITED</w:t>
      </w:r>
    </w:p>
    <w:p w:rsidR="00DE3323" w:rsidRPr="00D37B90" w:rsidRDefault="00DE3323">
      <w:pPr>
        <w:tabs>
          <w:tab w:val="left" w:pos="1260"/>
          <w:tab w:val="left" w:pos="2160"/>
          <w:tab w:val="left" w:pos="5940"/>
        </w:tabs>
        <w:spacing w:line="300" w:lineRule="auto"/>
        <w:ind w:right="4529"/>
        <w:rPr>
          <w:rFonts w:ascii="Times New Roman" w:hAnsi="Times New Roman"/>
          <w:color w:val="000000"/>
          <w:sz w:val="22"/>
          <w:szCs w:val="22"/>
        </w:rPr>
      </w:pPr>
      <w:proofErr w:type="gramStart"/>
      <w:r w:rsidRPr="00D37B90">
        <w:rPr>
          <w:rFonts w:ascii="Times New Roman" w:hAnsi="Times New Roman"/>
          <w:color w:val="000000"/>
          <w:sz w:val="22"/>
          <w:szCs w:val="22"/>
        </w:rPr>
        <w:t>acting</w:t>
      </w:r>
      <w:proofErr w:type="gramEnd"/>
      <w:r w:rsidRPr="00D37B90">
        <w:rPr>
          <w:rFonts w:ascii="Times New Roman" w:hAnsi="Times New Roman"/>
          <w:color w:val="000000"/>
          <w:sz w:val="22"/>
          <w:szCs w:val="22"/>
        </w:rPr>
        <w:t xml:space="preserve"> by </w:t>
      </w:r>
    </w:p>
    <w:p w:rsidR="00DE3323" w:rsidRPr="00D37B90" w:rsidRDefault="00DE3323">
      <w:pPr>
        <w:rPr>
          <w:rFonts w:ascii="Times New Roman" w:hAnsi="Times New Roman"/>
          <w:sz w:val="22"/>
          <w:szCs w:val="22"/>
        </w:rPr>
      </w:pPr>
    </w:p>
    <w:p w:rsidR="00DE3323" w:rsidRPr="00D37B90" w:rsidRDefault="00DE3323">
      <w:pPr>
        <w:rPr>
          <w:rFonts w:ascii="Times New Roman" w:hAnsi="Times New Roman"/>
          <w:color w:val="000000"/>
          <w:sz w:val="22"/>
          <w:szCs w:val="22"/>
        </w:rPr>
      </w:pPr>
      <w:r w:rsidRPr="00D37B90">
        <w:rPr>
          <w:rFonts w:ascii="Times New Roman" w:hAnsi="Times New Roman"/>
          <w:color w:val="000000"/>
          <w:sz w:val="22"/>
          <w:szCs w:val="22"/>
        </w:rPr>
        <w:t xml:space="preserve">Director </w:t>
      </w:r>
      <w:r w:rsidR="0048278A" w:rsidRPr="00D37B90">
        <w:rPr>
          <w:rFonts w:ascii="Times New Roman" w:hAnsi="Times New Roman"/>
          <w:color w:val="000000"/>
          <w:sz w:val="22"/>
          <w:szCs w:val="22"/>
        </w:rPr>
        <w:t xml:space="preserve">       </w:t>
      </w:r>
      <w:r w:rsidR="000E3C49" w:rsidRPr="00D37B90">
        <w:rPr>
          <w:rFonts w:ascii="Times New Roman" w:hAnsi="Times New Roman"/>
          <w:color w:val="000000"/>
          <w:sz w:val="22"/>
          <w:szCs w:val="22"/>
        </w:rPr>
        <w:t>Signature:</w:t>
      </w:r>
      <w:r w:rsidRPr="00D37B90">
        <w:rPr>
          <w:rFonts w:ascii="Times New Roman" w:hAnsi="Times New Roman"/>
          <w:color w:val="000000"/>
          <w:sz w:val="22"/>
          <w:szCs w:val="22"/>
        </w:rPr>
        <w:t xml:space="preserve"> </w:t>
      </w:r>
    </w:p>
    <w:p w:rsidR="00DE3323" w:rsidRPr="00D37B90" w:rsidRDefault="00DE3323">
      <w:pPr>
        <w:rPr>
          <w:rFonts w:ascii="Times New Roman" w:hAnsi="Times New Roman"/>
          <w:color w:val="000000"/>
          <w:sz w:val="22"/>
          <w:szCs w:val="22"/>
        </w:rPr>
      </w:pPr>
      <w:r w:rsidRPr="00D37B90">
        <w:rPr>
          <w:rFonts w:ascii="Times New Roman" w:hAnsi="Times New Roman"/>
          <w:color w:val="000000"/>
          <w:sz w:val="22"/>
          <w:szCs w:val="22"/>
        </w:rPr>
        <w:t xml:space="preserve">              </w:t>
      </w:r>
      <w:r w:rsidR="0048278A" w:rsidRPr="00D37B90">
        <w:rPr>
          <w:rFonts w:ascii="Times New Roman" w:hAnsi="Times New Roman"/>
          <w:color w:val="000000"/>
          <w:sz w:val="22"/>
          <w:szCs w:val="22"/>
        </w:rPr>
        <w:t xml:space="preserve">       </w:t>
      </w:r>
      <w:r w:rsidRPr="00D37B90">
        <w:rPr>
          <w:rFonts w:ascii="Times New Roman" w:hAnsi="Times New Roman"/>
          <w:color w:val="000000"/>
          <w:sz w:val="22"/>
          <w:szCs w:val="22"/>
        </w:rPr>
        <w:t xml:space="preserve"> Name      : </w:t>
      </w:r>
    </w:p>
    <w:p w:rsidR="00DE3323" w:rsidRPr="00D37B90" w:rsidRDefault="00DE3323">
      <w:pPr>
        <w:rPr>
          <w:rFonts w:ascii="Times New Roman" w:hAnsi="Times New Roman"/>
          <w:sz w:val="22"/>
          <w:szCs w:val="22"/>
        </w:rPr>
      </w:pPr>
    </w:p>
    <w:p w:rsidR="00DE3323" w:rsidRPr="00D37B90" w:rsidRDefault="00DE3323">
      <w:pPr>
        <w:rPr>
          <w:rFonts w:ascii="Times New Roman" w:hAnsi="Times New Roman"/>
          <w:color w:val="000000"/>
          <w:sz w:val="22"/>
          <w:szCs w:val="22"/>
        </w:rPr>
      </w:pPr>
      <w:r w:rsidRPr="00D37B90">
        <w:rPr>
          <w:rFonts w:ascii="Times New Roman" w:hAnsi="Times New Roman"/>
          <w:color w:val="000000"/>
          <w:sz w:val="22"/>
          <w:szCs w:val="22"/>
        </w:rPr>
        <w:t xml:space="preserve">Director/       </w:t>
      </w:r>
      <w:proofErr w:type="gramStart"/>
      <w:r w:rsidR="000E3C49" w:rsidRPr="00D37B90">
        <w:rPr>
          <w:rFonts w:ascii="Times New Roman" w:hAnsi="Times New Roman"/>
          <w:color w:val="000000"/>
          <w:sz w:val="22"/>
          <w:szCs w:val="22"/>
        </w:rPr>
        <w:t>Signature</w:t>
      </w:r>
      <w:r w:rsidR="0048278A" w:rsidRPr="00D37B90">
        <w:rPr>
          <w:rFonts w:ascii="Times New Roman" w:hAnsi="Times New Roman"/>
          <w:color w:val="000000"/>
          <w:sz w:val="22"/>
          <w:szCs w:val="22"/>
        </w:rPr>
        <w:t xml:space="preserve"> </w:t>
      </w:r>
      <w:r w:rsidR="000E3C49" w:rsidRPr="00D37B90">
        <w:rPr>
          <w:rFonts w:ascii="Times New Roman" w:hAnsi="Times New Roman"/>
          <w:color w:val="000000"/>
          <w:sz w:val="22"/>
          <w:szCs w:val="22"/>
        </w:rPr>
        <w:t>:</w:t>
      </w:r>
      <w:proofErr w:type="gramEnd"/>
      <w:r w:rsidRPr="00D37B90">
        <w:rPr>
          <w:rFonts w:ascii="Times New Roman" w:hAnsi="Times New Roman"/>
          <w:color w:val="000000"/>
          <w:sz w:val="22"/>
          <w:szCs w:val="22"/>
        </w:rPr>
        <w:t xml:space="preserve"> </w:t>
      </w:r>
    </w:p>
    <w:p w:rsidR="00DE3323" w:rsidRPr="00D37B90" w:rsidRDefault="00DE3323">
      <w:pPr>
        <w:rPr>
          <w:rFonts w:ascii="Times New Roman" w:hAnsi="Times New Roman"/>
          <w:color w:val="000000"/>
          <w:sz w:val="22"/>
          <w:szCs w:val="22"/>
        </w:rPr>
      </w:pPr>
      <w:r w:rsidRPr="00D37B90">
        <w:rPr>
          <w:rFonts w:ascii="Times New Roman" w:hAnsi="Times New Roman"/>
          <w:color w:val="000000"/>
          <w:sz w:val="22"/>
          <w:szCs w:val="22"/>
        </w:rPr>
        <w:t>Secretary      Name       :</w:t>
      </w:r>
    </w:p>
    <w:p w:rsidR="00DE3323" w:rsidRPr="00D37B90" w:rsidRDefault="00DE3323">
      <w:pPr>
        <w:rPr>
          <w:rFonts w:ascii="Times New Roman" w:hAnsi="Times New Roman"/>
          <w:sz w:val="22"/>
          <w:szCs w:val="22"/>
        </w:rPr>
      </w:pPr>
    </w:p>
    <w:p w:rsidR="0048278A" w:rsidRPr="00D37B90" w:rsidRDefault="0048278A">
      <w:pPr>
        <w:rPr>
          <w:rFonts w:ascii="Times New Roman" w:hAnsi="Times New Roman"/>
          <w:color w:val="000000"/>
          <w:sz w:val="22"/>
          <w:szCs w:val="22"/>
        </w:rPr>
      </w:pPr>
    </w:p>
    <w:p w:rsidR="00DE3323" w:rsidRPr="00D37B90" w:rsidRDefault="00DE3323">
      <w:pPr>
        <w:rPr>
          <w:rFonts w:ascii="Times New Roman" w:hAnsi="Times New Roman"/>
          <w:sz w:val="22"/>
          <w:szCs w:val="22"/>
          <w:lang w:val="en-GB"/>
        </w:rPr>
      </w:pPr>
      <w:r w:rsidRPr="00D37B90">
        <w:rPr>
          <w:rFonts w:ascii="Times New Roman" w:hAnsi="Times New Roman"/>
          <w:color w:val="000000"/>
          <w:sz w:val="22"/>
          <w:szCs w:val="22"/>
        </w:rPr>
        <w:t xml:space="preserve">SIGNED as a deed, and delivered when dated, </w:t>
      </w:r>
      <w:r w:rsidRPr="00D37B90">
        <w:rPr>
          <w:rFonts w:ascii="Times New Roman" w:hAnsi="Times New Roman"/>
          <w:sz w:val="22"/>
          <w:szCs w:val="22"/>
          <w:lang w:val="en-GB"/>
        </w:rPr>
        <w:tab/>
      </w:r>
    </w:p>
    <w:p w:rsidR="00DE3323" w:rsidRPr="00D37B90" w:rsidRDefault="00DE3323">
      <w:pPr>
        <w:rPr>
          <w:rFonts w:ascii="Times New Roman" w:hAnsi="Times New Roman"/>
          <w:sz w:val="22"/>
          <w:szCs w:val="22"/>
          <w:lang w:val="en-GB"/>
        </w:rPr>
      </w:pPr>
      <w:r w:rsidRPr="00D37B90">
        <w:rPr>
          <w:rFonts w:ascii="Times New Roman" w:hAnsi="Times New Roman"/>
          <w:sz w:val="22"/>
          <w:szCs w:val="22"/>
          <w:lang w:val="en-GB"/>
        </w:rPr>
        <w:t>by                   ……………………..  (signature)</w:t>
      </w:r>
      <w:r w:rsidRPr="00D37B90">
        <w:rPr>
          <w:rFonts w:ascii="Times New Roman" w:hAnsi="Times New Roman"/>
          <w:sz w:val="22"/>
          <w:szCs w:val="22"/>
          <w:lang w:val="en-GB"/>
        </w:rPr>
        <w:br/>
      </w:r>
    </w:p>
    <w:p w:rsidR="00D67025" w:rsidRPr="00D37B90" w:rsidRDefault="00EF1C4F">
      <w:pPr>
        <w:tabs>
          <w:tab w:val="left" w:pos="1260"/>
          <w:tab w:val="left" w:pos="2160"/>
          <w:tab w:val="left" w:pos="5940"/>
        </w:tabs>
        <w:spacing w:line="300" w:lineRule="auto"/>
        <w:ind w:right="4529"/>
        <w:rPr>
          <w:rFonts w:ascii="Times New Roman" w:hAnsi="Times New Roman"/>
          <w:sz w:val="22"/>
          <w:szCs w:val="22"/>
          <w:lang w:val="en-US"/>
        </w:rPr>
      </w:pPr>
      <w:r w:rsidRPr="00D37B90">
        <w:rPr>
          <w:rFonts w:ascii="Times New Roman" w:hAnsi="Times New Roman"/>
          <w:b/>
          <w:caps/>
          <w:sz w:val="22"/>
          <w:szCs w:val="22"/>
        </w:rPr>
        <w:t>Andrew Purdie</w:t>
      </w:r>
      <w:r w:rsidR="00E10867" w:rsidRPr="00D37B90">
        <w:rPr>
          <w:rFonts w:ascii="Times New Roman" w:hAnsi="Times New Roman"/>
          <w:b/>
          <w:caps/>
          <w:sz w:val="22"/>
          <w:szCs w:val="22"/>
        </w:rPr>
        <w:t xml:space="preserve"> </w:t>
      </w:r>
      <w:r w:rsidR="00DE3323" w:rsidRPr="00D37B90">
        <w:rPr>
          <w:rFonts w:ascii="Times New Roman" w:hAnsi="Times New Roman"/>
          <w:sz w:val="22"/>
          <w:szCs w:val="22"/>
          <w:lang w:val="en-GB"/>
        </w:rPr>
        <w:t>in the presence of:</w:t>
      </w:r>
      <w:r w:rsidR="00DE3323" w:rsidRPr="00D37B90">
        <w:rPr>
          <w:rFonts w:ascii="Times New Roman" w:hAnsi="Times New Roman"/>
          <w:sz w:val="22"/>
          <w:szCs w:val="22"/>
          <w:lang w:val="en-GB"/>
        </w:rPr>
        <w:tab/>
      </w:r>
      <w:r w:rsidR="00DE3323" w:rsidRPr="00D37B90">
        <w:rPr>
          <w:rFonts w:ascii="Times New Roman" w:hAnsi="Times New Roman"/>
          <w:sz w:val="22"/>
          <w:szCs w:val="22"/>
          <w:lang w:val="en-GB"/>
        </w:rPr>
        <w:br/>
      </w:r>
      <w:r w:rsidR="00DE3323" w:rsidRPr="00D37B90">
        <w:rPr>
          <w:rFonts w:ascii="Times New Roman" w:hAnsi="Times New Roman"/>
          <w:sz w:val="22"/>
          <w:szCs w:val="22"/>
          <w:lang w:val="en-GB"/>
        </w:rPr>
        <w:br/>
        <w:t>Witness</w:t>
      </w:r>
      <w:r w:rsidR="00DE3323" w:rsidRPr="00D37B90">
        <w:rPr>
          <w:rFonts w:ascii="Times New Roman" w:hAnsi="Times New Roman"/>
          <w:sz w:val="22"/>
          <w:szCs w:val="22"/>
          <w:lang w:val="en-GB"/>
        </w:rPr>
        <w:tab/>
        <w:t>Signature</w:t>
      </w:r>
      <w:r w:rsidR="00DE3323" w:rsidRPr="00D37B90">
        <w:rPr>
          <w:rFonts w:ascii="Times New Roman" w:hAnsi="Times New Roman"/>
          <w:sz w:val="22"/>
          <w:szCs w:val="22"/>
          <w:lang w:val="en-GB"/>
        </w:rPr>
        <w:tab/>
        <w:t>:</w:t>
      </w:r>
      <w:r w:rsidR="00DE3323" w:rsidRPr="00D37B90">
        <w:rPr>
          <w:rFonts w:ascii="Times New Roman" w:hAnsi="Times New Roman"/>
          <w:sz w:val="22"/>
          <w:szCs w:val="22"/>
          <w:lang w:val="en-GB"/>
        </w:rPr>
        <w:br/>
      </w:r>
      <w:r w:rsidR="00DE3323" w:rsidRPr="00D37B90">
        <w:rPr>
          <w:rFonts w:ascii="Times New Roman" w:hAnsi="Times New Roman"/>
          <w:sz w:val="22"/>
          <w:szCs w:val="22"/>
          <w:lang w:val="en-GB"/>
        </w:rPr>
        <w:tab/>
        <w:t>Name</w:t>
      </w:r>
      <w:r w:rsidR="00DE3323" w:rsidRPr="00D37B90">
        <w:rPr>
          <w:rFonts w:ascii="Times New Roman" w:hAnsi="Times New Roman"/>
          <w:sz w:val="22"/>
          <w:szCs w:val="22"/>
          <w:lang w:val="en-GB"/>
        </w:rPr>
        <w:tab/>
        <w:t>:</w:t>
      </w:r>
      <w:r w:rsidR="00DE3323" w:rsidRPr="00D37B90">
        <w:rPr>
          <w:rFonts w:ascii="Times New Roman" w:hAnsi="Times New Roman"/>
          <w:sz w:val="22"/>
          <w:szCs w:val="22"/>
          <w:lang w:val="en-GB"/>
        </w:rPr>
        <w:br/>
      </w:r>
      <w:r w:rsidR="00DE3323" w:rsidRPr="00D37B90">
        <w:rPr>
          <w:rFonts w:ascii="Times New Roman" w:hAnsi="Times New Roman"/>
          <w:sz w:val="22"/>
          <w:szCs w:val="22"/>
          <w:lang w:val="en-GB"/>
        </w:rPr>
        <w:tab/>
        <w:t>Address</w:t>
      </w:r>
      <w:r w:rsidR="00DE3323" w:rsidRPr="00D37B90">
        <w:rPr>
          <w:rFonts w:ascii="Times New Roman" w:hAnsi="Times New Roman"/>
          <w:sz w:val="22"/>
          <w:szCs w:val="22"/>
          <w:lang w:val="en-GB"/>
        </w:rPr>
        <w:tab/>
        <w:t>:</w:t>
      </w:r>
    </w:p>
    <w:p w:rsidR="00D67025" w:rsidRPr="00D37B90" w:rsidRDefault="00D67025">
      <w:pPr>
        <w:tabs>
          <w:tab w:val="left" w:pos="1260"/>
          <w:tab w:val="left" w:pos="2160"/>
          <w:tab w:val="left" w:pos="5940"/>
        </w:tabs>
        <w:spacing w:line="300" w:lineRule="auto"/>
        <w:ind w:right="4529"/>
        <w:rPr>
          <w:rFonts w:ascii="Times New Roman" w:hAnsi="Times New Roman"/>
          <w:sz w:val="22"/>
          <w:szCs w:val="22"/>
          <w:lang w:val="en-US"/>
        </w:rPr>
      </w:pPr>
    </w:p>
    <w:p w:rsidR="00D67025" w:rsidRPr="00D37B90" w:rsidRDefault="00D67025">
      <w:pPr>
        <w:tabs>
          <w:tab w:val="left" w:pos="1260"/>
          <w:tab w:val="left" w:pos="2160"/>
          <w:tab w:val="left" w:pos="5940"/>
        </w:tabs>
        <w:spacing w:line="300" w:lineRule="auto"/>
        <w:ind w:right="4529"/>
        <w:rPr>
          <w:rFonts w:ascii="Times New Roman" w:hAnsi="Times New Roman"/>
          <w:sz w:val="22"/>
          <w:szCs w:val="22"/>
          <w:lang w:val="en-US"/>
        </w:rPr>
      </w:pPr>
    </w:p>
    <w:p w:rsidR="00D67025" w:rsidRPr="00D37B90" w:rsidRDefault="00D67025" w:rsidP="00D67025">
      <w:pPr>
        <w:rPr>
          <w:rFonts w:ascii="Times New Roman" w:hAnsi="Times New Roman"/>
          <w:sz w:val="22"/>
          <w:szCs w:val="22"/>
          <w:lang w:val="en-GB"/>
        </w:rPr>
      </w:pPr>
      <w:r w:rsidRPr="00D37B90">
        <w:rPr>
          <w:rFonts w:ascii="Times New Roman" w:hAnsi="Times New Roman"/>
          <w:color w:val="000000"/>
          <w:sz w:val="22"/>
          <w:szCs w:val="22"/>
        </w:rPr>
        <w:t xml:space="preserve">SIGNED as a deed, and delivered when dated, </w:t>
      </w:r>
      <w:r w:rsidRPr="00D37B90">
        <w:rPr>
          <w:rFonts w:ascii="Times New Roman" w:hAnsi="Times New Roman"/>
          <w:sz w:val="22"/>
          <w:szCs w:val="22"/>
          <w:lang w:val="en-GB"/>
        </w:rPr>
        <w:tab/>
      </w:r>
    </w:p>
    <w:p w:rsidR="00D67025" w:rsidRPr="00D37B90" w:rsidRDefault="00D67025" w:rsidP="00D67025">
      <w:pPr>
        <w:rPr>
          <w:rFonts w:ascii="Times New Roman" w:hAnsi="Times New Roman"/>
          <w:sz w:val="22"/>
          <w:szCs w:val="22"/>
          <w:lang w:val="en-GB"/>
        </w:rPr>
      </w:pPr>
      <w:r w:rsidRPr="00D37B90">
        <w:rPr>
          <w:rFonts w:ascii="Times New Roman" w:hAnsi="Times New Roman"/>
          <w:sz w:val="22"/>
          <w:szCs w:val="22"/>
          <w:lang w:val="en-GB"/>
        </w:rPr>
        <w:t>by                   ……………………..  (signature)</w:t>
      </w:r>
      <w:r w:rsidRPr="00D37B90">
        <w:rPr>
          <w:rFonts w:ascii="Times New Roman" w:hAnsi="Times New Roman"/>
          <w:sz w:val="22"/>
          <w:szCs w:val="22"/>
          <w:lang w:val="en-GB"/>
        </w:rPr>
        <w:br/>
      </w:r>
    </w:p>
    <w:p w:rsidR="00D67025" w:rsidRPr="00D37B90" w:rsidRDefault="00EF1C4F" w:rsidP="00D67025">
      <w:pPr>
        <w:tabs>
          <w:tab w:val="left" w:pos="1260"/>
          <w:tab w:val="left" w:pos="2160"/>
          <w:tab w:val="left" w:pos="5940"/>
        </w:tabs>
        <w:spacing w:line="300" w:lineRule="auto"/>
        <w:ind w:right="4529"/>
        <w:rPr>
          <w:rFonts w:ascii="Times New Roman" w:hAnsi="Times New Roman"/>
          <w:sz w:val="22"/>
          <w:szCs w:val="22"/>
        </w:rPr>
      </w:pPr>
      <w:r w:rsidRPr="00D37B90">
        <w:rPr>
          <w:rFonts w:ascii="Times New Roman" w:hAnsi="Times New Roman"/>
          <w:b/>
          <w:caps/>
          <w:sz w:val="22"/>
          <w:szCs w:val="22"/>
        </w:rPr>
        <w:t xml:space="preserve">Philip Gooch </w:t>
      </w:r>
      <w:r w:rsidR="00D67025" w:rsidRPr="00D37B90">
        <w:rPr>
          <w:rFonts w:ascii="Times New Roman" w:hAnsi="Times New Roman"/>
          <w:sz w:val="22"/>
          <w:szCs w:val="22"/>
          <w:lang w:val="en-GB"/>
        </w:rPr>
        <w:t>in the presence of:</w:t>
      </w:r>
      <w:r w:rsidR="00D67025" w:rsidRPr="00D37B90">
        <w:rPr>
          <w:rFonts w:ascii="Times New Roman" w:hAnsi="Times New Roman"/>
          <w:sz w:val="22"/>
          <w:szCs w:val="22"/>
          <w:lang w:val="en-GB"/>
        </w:rPr>
        <w:tab/>
      </w:r>
      <w:r w:rsidR="00D67025" w:rsidRPr="00D37B90">
        <w:rPr>
          <w:rFonts w:ascii="Times New Roman" w:hAnsi="Times New Roman"/>
          <w:sz w:val="22"/>
          <w:szCs w:val="22"/>
          <w:lang w:val="en-GB"/>
        </w:rPr>
        <w:br/>
      </w:r>
      <w:r w:rsidR="00D67025" w:rsidRPr="00D37B90">
        <w:rPr>
          <w:rFonts w:ascii="Times New Roman" w:hAnsi="Times New Roman"/>
          <w:sz w:val="22"/>
          <w:szCs w:val="22"/>
          <w:lang w:val="en-GB"/>
        </w:rPr>
        <w:br/>
        <w:t>Witness</w:t>
      </w:r>
      <w:r w:rsidR="00D67025" w:rsidRPr="00D37B90">
        <w:rPr>
          <w:rFonts w:ascii="Times New Roman" w:hAnsi="Times New Roman"/>
          <w:sz w:val="22"/>
          <w:szCs w:val="22"/>
          <w:lang w:val="en-GB"/>
        </w:rPr>
        <w:tab/>
        <w:t>Signature</w:t>
      </w:r>
      <w:r w:rsidR="00D67025" w:rsidRPr="00D37B90">
        <w:rPr>
          <w:rFonts w:ascii="Times New Roman" w:hAnsi="Times New Roman"/>
          <w:sz w:val="22"/>
          <w:szCs w:val="22"/>
          <w:lang w:val="en-GB"/>
        </w:rPr>
        <w:tab/>
        <w:t>:</w:t>
      </w:r>
      <w:r w:rsidR="00D67025" w:rsidRPr="00D37B90">
        <w:rPr>
          <w:rFonts w:ascii="Times New Roman" w:hAnsi="Times New Roman"/>
          <w:sz w:val="22"/>
          <w:szCs w:val="22"/>
          <w:lang w:val="en-GB"/>
        </w:rPr>
        <w:br/>
      </w:r>
      <w:r w:rsidR="00D67025" w:rsidRPr="00D37B90">
        <w:rPr>
          <w:rFonts w:ascii="Times New Roman" w:hAnsi="Times New Roman"/>
          <w:sz w:val="22"/>
          <w:szCs w:val="22"/>
          <w:lang w:val="en-GB"/>
        </w:rPr>
        <w:tab/>
        <w:t>Name</w:t>
      </w:r>
      <w:r w:rsidR="00D67025" w:rsidRPr="00D37B90">
        <w:rPr>
          <w:rFonts w:ascii="Times New Roman" w:hAnsi="Times New Roman"/>
          <w:sz w:val="22"/>
          <w:szCs w:val="22"/>
          <w:lang w:val="en-GB"/>
        </w:rPr>
        <w:tab/>
        <w:t>:</w:t>
      </w:r>
      <w:r w:rsidR="00D67025" w:rsidRPr="00D37B90">
        <w:rPr>
          <w:rFonts w:ascii="Times New Roman" w:hAnsi="Times New Roman"/>
          <w:sz w:val="22"/>
          <w:szCs w:val="22"/>
          <w:lang w:val="en-GB"/>
        </w:rPr>
        <w:br/>
      </w:r>
      <w:r w:rsidR="00D67025" w:rsidRPr="00D37B90">
        <w:rPr>
          <w:rFonts w:ascii="Times New Roman" w:hAnsi="Times New Roman"/>
          <w:sz w:val="22"/>
          <w:szCs w:val="22"/>
          <w:lang w:val="en-GB"/>
        </w:rPr>
        <w:tab/>
        <w:t>Address</w:t>
      </w:r>
      <w:r w:rsidR="00D67025" w:rsidRPr="00D37B90">
        <w:rPr>
          <w:rFonts w:ascii="Times New Roman" w:hAnsi="Times New Roman"/>
          <w:sz w:val="22"/>
          <w:szCs w:val="22"/>
          <w:lang w:val="en-GB"/>
        </w:rPr>
        <w:tab/>
        <w:t>:</w:t>
      </w:r>
    </w:p>
    <w:p w:rsidR="00D67025" w:rsidRPr="00D37B90" w:rsidRDefault="00D67025" w:rsidP="00D67025">
      <w:pPr>
        <w:tabs>
          <w:tab w:val="left" w:pos="1260"/>
          <w:tab w:val="left" w:pos="2160"/>
          <w:tab w:val="left" w:pos="5940"/>
        </w:tabs>
        <w:spacing w:line="300" w:lineRule="auto"/>
        <w:ind w:right="4529"/>
        <w:rPr>
          <w:rFonts w:ascii="Times New Roman" w:hAnsi="Times New Roman"/>
          <w:sz w:val="22"/>
          <w:szCs w:val="22"/>
        </w:rPr>
      </w:pPr>
    </w:p>
    <w:p w:rsidR="00D67025" w:rsidRPr="00D37B90" w:rsidRDefault="00D67025" w:rsidP="00D67025">
      <w:pPr>
        <w:tabs>
          <w:tab w:val="left" w:pos="1260"/>
          <w:tab w:val="left" w:pos="2160"/>
          <w:tab w:val="left" w:pos="5940"/>
        </w:tabs>
        <w:spacing w:line="300" w:lineRule="auto"/>
        <w:ind w:right="4529"/>
        <w:rPr>
          <w:rFonts w:ascii="Times New Roman" w:hAnsi="Times New Roman"/>
          <w:sz w:val="22"/>
          <w:szCs w:val="22"/>
        </w:rPr>
      </w:pPr>
    </w:p>
    <w:p w:rsidR="00D67025" w:rsidRPr="00D37B90" w:rsidRDefault="00D67025" w:rsidP="00D67025">
      <w:pPr>
        <w:rPr>
          <w:rFonts w:ascii="Times New Roman" w:hAnsi="Times New Roman"/>
          <w:sz w:val="22"/>
          <w:szCs w:val="22"/>
          <w:lang w:val="en-GB"/>
        </w:rPr>
      </w:pPr>
      <w:r w:rsidRPr="00D37B90">
        <w:rPr>
          <w:rFonts w:ascii="Times New Roman" w:hAnsi="Times New Roman"/>
          <w:color w:val="000000"/>
          <w:sz w:val="22"/>
          <w:szCs w:val="22"/>
        </w:rPr>
        <w:t xml:space="preserve">SIGNED as a deed, and delivered when dated, </w:t>
      </w:r>
      <w:r w:rsidRPr="00D37B90">
        <w:rPr>
          <w:rFonts w:ascii="Times New Roman" w:hAnsi="Times New Roman"/>
          <w:sz w:val="22"/>
          <w:szCs w:val="22"/>
          <w:lang w:val="en-GB"/>
        </w:rPr>
        <w:tab/>
      </w:r>
    </w:p>
    <w:p w:rsidR="00D67025" w:rsidRPr="00D37B90" w:rsidRDefault="00D67025" w:rsidP="00D67025">
      <w:pPr>
        <w:rPr>
          <w:rFonts w:ascii="Times New Roman" w:hAnsi="Times New Roman"/>
          <w:sz w:val="22"/>
          <w:szCs w:val="22"/>
          <w:lang w:val="en-GB"/>
        </w:rPr>
      </w:pPr>
      <w:r w:rsidRPr="00D37B90">
        <w:rPr>
          <w:rFonts w:ascii="Times New Roman" w:hAnsi="Times New Roman"/>
          <w:sz w:val="22"/>
          <w:szCs w:val="22"/>
          <w:lang w:val="en-GB"/>
        </w:rPr>
        <w:t>by                   ……………………..  (signature)</w:t>
      </w:r>
      <w:r w:rsidRPr="00D37B90">
        <w:rPr>
          <w:rFonts w:ascii="Times New Roman" w:hAnsi="Times New Roman"/>
          <w:sz w:val="22"/>
          <w:szCs w:val="22"/>
          <w:lang w:val="en-GB"/>
        </w:rPr>
        <w:br/>
      </w:r>
    </w:p>
    <w:p w:rsidR="00FF2A6F" w:rsidRPr="00D37B90" w:rsidRDefault="008C5938" w:rsidP="0048278A">
      <w:pPr>
        <w:tabs>
          <w:tab w:val="left" w:pos="1260"/>
          <w:tab w:val="left" w:pos="2160"/>
          <w:tab w:val="left" w:pos="5940"/>
        </w:tabs>
        <w:spacing w:line="300" w:lineRule="auto"/>
        <w:ind w:right="4529"/>
        <w:rPr>
          <w:rFonts w:ascii="Times New Roman" w:hAnsi="Times New Roman"/>
          <w:sz w:val="22"/>
          <w:szCs w:val="22"/>
          <w:lang w:val="en-GB"/>
        </w:rPr>
      </w:pPr>
      <w:r w:rsidRPr="00D37B90">
        <w:rPr>
          <w:rFonts w:ascii="Times New Roman" w:hAnsi="Times New Roman"/>
          <w:b/>
          <w:caps/>
          <w:sz w:val="22"/>
          <w:szCs w:val="22"/>
        </w:rPr>
        <w:t>Da</w:t>
      </w:r>
      <w:r w:rsidR="00EF1C4F" w:rsidRPr="00D37B90">
        <w:rPr>
          <w:rFonts w:ascii="Times New Roman" w:hAnsi="Times New Roman"/>
          <w:b/>
          <w:caps/>
          <w:sz w:val="22"/>
          <w:szCs w:val="22"/>
        </w:rPr>
        <w:t>m</w:t>
      </w:r>
      <w:r w:rsidRPr="00D37B90">
        <w:rPr>
          <w:rFonts w:ascii="Times New Roman" w:hAnsi="Times New Roman"/>
          <w:b/>
          <w:caps/>
          <w:sz w:val="22"/>
          <w:szCs w:val="22"/>
        </w:rPr>
        <w:t>o</w:t>
      </w:r>
      <w:r w:rsidR="00EF1C4F" w:rsidRPr="00D37B90">
        <w:rPr>
          <w:rFonts w:ascii="Times New Roman" w:hAnsi="Times New Roman"/>
          <w:b/>
          <w:caps/>
          <w:sz w:val="22"/>
          <w:szCs w:val="22"/>
        </w:rPr>
        <w:t>n Ashton</w:t>
      </w:r>
      <w:r w:rsidR="00D67025" w:rsidRPr="00D37B90">
        <w:rPr>
          <w:rFonts w:ascii="Times New Roman" w:hAnsi="Times New Roman"/>
          <w:caps/>
          <w:sz w:val="22"/>
          <w:szCs w:val="22"/>
        </w:rPr>
        <w:t xml:space="preserve"> </w:t>
      </w:r>
      <w:r w:rsidR="00D67025" w:rsidRPr="00D37B90">
        <w:rPr>
          <w:rFonts w:ascii="Times New Roman" w:hAnsi="Times New Roman"/>
          <w:sz w:val="22"/>
          <w:szCs w:val="22"/>
          <w:lang w:val="en-GB"/>
        </w:rPr>
        <w:t>in the presence of:</w:t>
      </w:r>
      <w:r w:rsidR="00D67025" w:rsidRPr="00D37B90">
        <w:rPr>
          <w:rFonts w:ascii="Times New Roman" w:hAnsi="Times New Roman"/>
          <w:sz w:val="22"/>
          <w:szCs w:val="22"/>
          <w:lang w:val="en-GB"/>
        </w:rPr>
        <w:tab/>
      </w:r>
      <w:r w:rsidR="00D67025" w:rsidRPr="00D37B90">
        <w:rPr>
          <w:rFonts w:ascii="Times New Roman" w:hAnsi="Times New Roman"/>
          <w:sz w:val="22"/>
          <w:szCs w:val="22"/>
          <w:lang w:val="en-GB"/>
        </w:rPr>
        <w:br/>
      </w:r>
      <w:r w:rsidR="00D67025" w:rsidRPr="00D37B90">
        <w:rPr>
          <w:rFonts w:ascii="Times New Roman" w:hAnsi="Times New Roman"/>
          <w:sz w:val="22"/>
          <w:szCs w:val="22"/>
          <w:lang w:val="en-GB"/>
        </w:rPr>
        <w:br/>
        <w:t>Witness</w:t>
      </w:r>
      <w:r w:rsidR="00D67025" w:rsidRPr="00D37B90">
        <w:rPr>
          <w:rFonts w:ascii="Times New Roman" w:hAnsi="Times New Roman"/>
          <w:sz w:val="22"/>
          <w:szCs w:val="22"/>
          <w:lang w:val="en-GB"/>
        </w:rPr>
        <w:tab/>
        <w:t>Signature</w:t>
      </w:r>
      <w:r w:rsidR="00D67025" w:rsidRPr="00D37B90">
        <w:rPr>
          <w:rFonts w:ascii="Times New Roman" w:hAnsi="Times New Roman"/>
          <w:sz w:val="22"/>
          <w:szCs w:val="22"/>
          <w:lang w:val="en-GB"/>
        </w:rPr>
        <w:tab/>
        <w:t>:</w:t>
      </w:r>
      <w:r w:rsidR="00D67025" w:rsidRPr="00D37B90">
        <w:rPr>
          <w:rFonts w:ascii="Times New Roman" w:hAnsi="Times New Roman"/>
          <w:sz w:val="22"/>
          <w:szCs w:val="22"/>
          <w:lang w:val="en-GB"/>
        </w:rPr>
        <w:br/>
      </w:r>
      <w:r w:rsidR="00D67025" w:rsidRPr="00D37B90">
        <w:rPr>
          <w:rFonts w:ascii="Times New Roman" w:hAnsi="Times New Roman"/>
          <w:sz w:val="22"/>
          <w:szCs w:val="22"/>
          <w:lang w:val="en-GB"/>
        </w:rPr>
        <w:tab/>
        <w:t>Name</w:t>
      </w:r>
      <w:r w:rsidR="00D67025" w:rsidRPr="00D37B90">
        <w:rPr>
          <w:rFonts w:ascii="Times New Roman" w:hAnsi="Times New Roman"/>
          <w:sz w:val="22"/>
          <w:szCs w:val="22"/>
          <w:lang w:val="en-GB"/>
        </w:rPr>
        <w:tab/>
        <w:t>:</w:t>
      </w:r>
      <w:r w:rsidR="00D67025" w:rsidRPr="00D37B90">
        <w:rPr>
          <w:rFonts w:ascii="Times New Roman" w:hAnsi="Times New Roman"/>
          <w:sz w:val="22"/>
          <w:szCs w:val="22"/>
          <w:lang w:val="en-GB"/>
        </w:rPr>
        <w:br/>
      </w:r>
      <w:r w:rsidR="00D67025" w:rsidRPr="00D37B90">
        <w:rPr>
          <w:rFonts w:ascii="Times New Roman" w:hAnsi="Times New Roman"/>
          <w:sz w:val="22"/>
          <w:szCs w:val="22"/>
          <w:lang w:val="en-GB"/>
        </w:rPr>
        <w:tab/>
        <w:t>Address</w:t>
      </w:r>
      <w:r w:rsidR="00D67025" w:rsidRPr="00D37B90">
        <w:rPr>
          <w:rFonts w:ascii="Times New Roman" w:hAnsi="Times New Roman"/>
          <w:sz w:val="22"/>
          <w:szCs w:val="22"/>
          <w:lang w:val="en-GB"/>
        </w:rPr>
        <w:tab/>
        <w:t>:</w:t>
      </w:r>
    </w:p>
    <w:sectPr w:rsidR="00FF2A6F" w:rsidRPr="00D37B90">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1980"/>
        </w:tabs>
        <w:ind w:left="198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3541B2"/>
    <w:rsid w:val="000E3C49"/>
    <w:rsid w:val="00164B41"/>
    <w:rsid w:val="003541B2"/>
    <w:rsid w:val="00384A9E"/>
    <w:rsid w:val="00390F55"/>
    <w:rsid w:val="0048278A"/>
    <w:rsid w:val="00501393"/>
    <w:rsid w:val="00612469"/>
    <w:rsid w:val="006B133B"/>
    <w:rsid w:val="007D1F1C"/>
    <w:rsid w:val="008C5938"/>
    <w:rsid w:val="00907191"/>
    <w:rsid w:val="009A04F8"/>
    <w:rsid w:val="00A07CCD"/>
    <w:rsid w:val="00A240C4"/>
    <w:rsid w:val="00A43D1B"/>
    <w:rsid w:val="00B5589F"/>
    <w:rsid w:val="00C9411F"/>
    <w:rsid w:val="00D37B90"/>
    <w:rsid w:val="00D67025"/>
    <w:rsid w:val="00DE3323"/>
    <w:rsid w:val="00DF7F48"/>
    <w:rsid w:val="00E10867"/>
    <w:rsid w:val="00E1760C"/>
    <w:rsid w:val="00E41C9E"/>
    <w:rsid w:val="00E8749B"/>
    <w:rsid w:val="00EF1C4F"/>
    <w:rsid w:val="00F3749F"/>
    <w:rsid w:val="00FF2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Absatz-Standardschriftart">
    <w:name w:val="Absatz-Standardschriftart"/>
  </w:style>
  <w:style w:type="character" w:customStyle="1" w:styleId="WW8Num1z0">
    <w:name w:val="WW8Num1z0"/>
    <w:rPr>
      <w:rFonts w:ascii="Arial" w:hAnsi="Arial" w:cs="Arial"/>
    </w:rPr>
  </w:style>
  <w:style w:type="character" w:customStyle="1" w:styleId="WW8NumSt3z0">
    <w:name w:val="WW8NumSt3z0"/>
    <w:rPr>
      <w:rFonts w:ascii="Arial" w:hAnsi="Arial" w:cs="Arial"/>
    </w:rPr>
  </w:style>
  <w:style w:type="character" w:styleId="DefaultParagraphFont0">
    <w:name w:val="Default Paragraph Font"/>
  </w:style>
  <w:style w:type="character" w:styleId="Strong">
    <w:name w:val="Strong"/>
    <w:basedOn w:val="DefaultParagraphFont0"/>
    <w:qFormat/>
    <w:rPr>
      <w:b/>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TOSHIBA</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 McCloskey</cp:lastModifiedBy>
  <cp:revision>2</cp:revision>
  <cp:lastPrinted>2007-07-09T09:53:00Z</cp:lastPrinted>
  <dcterms:created xsi:type="dcterms:W3CDTF">2010-08-23T10:52:00Z</dcterms:created>
  <dcterms:modified xsi:type="dcterms:W3CDTF">2010-08-23T10:52:00Z</dcterms:modified>
</cp:coreProperties>
</file>