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BC" w:rsidRPr="00AC68AD" w:rsidRDefault="00FA342A" w:rsidP="00AC68AD">
      <w:pPr>
        <w:pStyle w:val="NoSpacing"/>
        <w:rPr>
          <w:rFonts w:ascii="Times New Roman" w:hAnsi="Times New Roman"/>
          <w:sz w:val="23"/>
          <w:szCs w:val="23"/>
        </w:rPr>
      </w:pPr>
      <w:r>
        <w:rPr>
          <w:rFonts w:ascii="Times New Roman" w:hAnsi="Times New Roman"/>
          <w:sz w:val="23"/>
          <w:szCs w:val="23"/>
        </w:rPr>
        <w:t>Soma Singh</w:t>
      </w:r>
    </w:p>
    <w:p w:rsidR="00FA342A" w:rsidRPr="00FA342A" w:rsidRDefault="00FA342A" w:rsidP="00FA342A">
      <w:pPr>
        <w:pStyle w:val="NoSpacing"/>
        <w:rPr>
          <w:rFonts w:ascii="Times New Roman" w:hAnsi="Times New Roman"/>
          <w:sz w:val="23"/>
          <w:szCs w:val="23"/>
        </w:rPr>
      </w:pPr>
      <w:r w:rsidRPr="00FA342A">
        <w:rPr>
          <w:rFonts w:ascii="Times New Roman" w:hAnsi="Times New Roman"/>
          <w:sz w:val="23"/>
          <w:szCs w:val="23"/>
        </w:rPr>
        <w:t>3 Hyde Road</w:t>
      </w:r>
    </w:p>
    <w:p w:rsidR="00FA342A" w:rsidRPr="00FA342A" w:rsidRDefault="00FA342A" w:rsidP="00FA342A">
      <w:pPr>
        <w:pStyle w:val="NoSpacing"/>
        <w:rPr>
          <w:rFonts w:ascii="Times New Roman" w:hAnsi="Times New Roman"/>
          <w:sz w:val="23"/>
          <w:szCs w:val="23"/>
        </w:rPr>
      </w:pPr>
      <w:r w:rsidRPr="00FA342A">
        <w:rPr>
          <w:rFonts w:ascii="Times New Roman" w:hAnsi="Times New Roman"/>
          <w:sz w:val="23"/>
          <w:szCs w:val="23"/>
        </w:rPr>
        <w:t>Long Sutton</w:t>
      </w:r>
    </w:p>
    <w:p w:rsidR="00FA342A" w:rsidRPr="00FA342A" w:rsidRDefault="00FA342A" w:rsidP="00FA342A">
      <w:pPr>
        <w:pStyle w:val="NoSpacing"/>
        <w:rPr>
          <w:rFonts w:ascii="Times New Roman" w:hAnsi="Times New Roman"/>
          <w:sz w:val="23"/>
          <w:szCs w:val="23"/>
        </w:rPr>
      </w:pPr>
      <w:r w:rsidRPr="00FA342A">
        <w:rPr>
          <w:rFonts w:ascii="Times New Roman" w:hAnsi="Times New Roman"/>
          <w:sz w:val="23"/>
          <w:szCs w:val="23"/>
        </w:rPr>
        <w:t>Hook</w:t>
      </w:r>
    </w:p>
    <w:p w:rsidR="00AF7A78" w:rsidRPr="00A10618" w:rsidRDefault="00FA342A" w:rsidP="00FA342A">
      <w:pPr>
        <w:pStyle w:val="NoSpacing"/>
      </w:pPr>
      <w:r w:rsidRPr="00FA342A">
        <w:rPr>
          <w:rFonts w:ascii="Times New Roman" w:hAnsi="Times New Roman"/>
          <w:sz w:val="23"/>
          <w:szCs w:val="23"/>
        </w:rPr>
        <w:t>RG29 1SP</w:t>
      </w:r>
      <w:r w:rsidR="00F902AE" w:rsidRPr="00A10618">
        <w:tab/>
      </w:r>
      <w:r w:rsidR="00F902AE" w:rsidRPr="00A10618">
        <w:tab/>
        <w:t xml:space="preserve">        </w:t>
      </w:r>
    </w:p>
    <w:p w:rsidR="00AF7A78" w:rsidRPr="00A10618" w:rsidRDefault="00AF7A78" w:rsidP="00BB6667">
      <w:pPr>
        <w:spacing w:after="0"/>
        <w:jc w:val="left"/>
        <w:rPr>
          <w:rFonts w:ascii="Times New Roman" w:hAnsi="Times New Roman"/>
          <w:sz w:val="23"/>
          <w:szCs w:val="23"/>
        </w:rPr>
      </w:pPr>
    </w:p>
    <w:p w:rsidR="00536818" w:rsidRPr="00A10618" w:rsidRDefault="00AF7A78" w:rsidP="00BB6667">
      <w:pPr>
        <w:spacing w:after="0"/>
        <w:jc w:val="left"/>
        <w:rPr>
          <w:rFonts w:ascii="Times New Roman" w:hAnsi="Times New Roman"/>
          <w:sz w:val="23"/>
          <w:szCs w:val="23"/>
        </w:rPr>
      </w:pPr>
      <w:r w:rsidRPr="00A10618">
        <w:rPr>
          <w:rFonts w:ascii="Times New Roman" w:hAnsi="Times New Roman"/>
          <w:sz w:val="23"/>
          <w:szCs w:val="23"/>
        </w:rPr>
        <w:t xml:space="preserve">                                                                                                                                      </w:t>
      </w:r>
      <w:r w:rsidR="00F902AE" w:rsidRPr="00A10618">
        <w:rPr>
          <w:rFonts w:ascii="Times New Roman" w:hAnsi="Times New Roman"/>
          <w:sz w:val="23"/>
          <w:szCs w:val="23"/>
        </w:rPr>
        <w:t xml:space="preserve">  </w:t>
      </w:r>
      <w:r w:rsidR="00633444" w:rsidRPr="005A7841">
        <w:rPr>
          <w:rFonts w:ascii="Times New Roman" w:hAnsi="Times New Roman"/>
          <w:sz w:val="23"/>
          <w:szCs w:val="23"/>
        </w:rPr>
        <w:t>20</w:t>
      </w:r>
      <w:r w:rsidR="00C70013" w:rsidRPr="005A7841">
        <w:rPr>
          <w:rFonts w:ascii="Times New Roman" w:hAnsi="Times New Roman"/>
          <w:sz w:val="23"/>
          <w:szCs w:val="23"/>
        </w:rPr>
        <w:t>1</w:t>
      </w:r>
      <w:r w:rsidR="00EB420D">
        <w:rPr>
          <w:rFonts w:ascii="Times New Roman" w:hAnsi="Times New Roman"/>
          <w:sz w:val="23"/>
          <w:szCs w:val="23"/>
        </w:rPr>
        <w:t>5</w:t>
      </w:r>
      <w:r w:rsidR="00737B73" w:rsidRPr="00A10618">
        <w:rPr>
          <w:rFonts w:ascii="Times New Roman" w:hAnsi="Times New Roman"/>
          <w:sz w:val="23"/>
          <w:szCs w:val="23"/>
        </w:rPr>
        <w:tab/>
      </w:r>
    </w:p>
    <w:p w:rsidR="00536818" w:rsidRPr="00535766" w:rsidRDefault="00DD6D76">
      <w:pPr>
        <w:rPr>
          <w:rFonts w:ascii="Times New Roman" w:hAnsi="Times New Roman"/>
          <w:sz w:val="23"/>
          <w:szCs w:val="23"/>
          <w:highlight w:val="yellow"/>
        </w:rPr>
      </w:pPr>
      <w:r w:rsidRPr="00A10618">
        <w:rPr>
          <w:rFonts w:ascii="Times New Roman" w:hAnsi="Times New Roman"/>
          <w:sz w:val="23"/>
          <w:szCs w:val="23"/>
        </w:rPr>
        <w:br/>
      </w:r>
      <w:r w:rsidR="00EF7329">
        <w:rPr>
          <w:rFonts w:ascii="Times New Roman" w:hAnsi="Times New Roman"/>
          <w:sz w:val="23"/>
          <w:szCs w:val="23"/>
        </w:rPr>
        <w:t xml:space="preserve">Dear </w:t>
      </w:r>
      <w:r w:rsidR="00FA342A">
        <w:rPr>
          <w:rFonts w:ascii="Times New Roman" w:hAnsi="Times New Roman"/>
          <w:sz w:val="23"/>
          <w:szCs w:val="23"/>
        </w:rPr>
        <w:t xml:space="preserve">Soma, </w:t>
      </w:r>
    </w:p>
    <w:p w:rsidR="00536818" w:rsidRPr="00EF7329" w:rsidRDefault="00AC68AD" w:rsidP="00EF7329">
      <w:pPr>
        <w:rPr>
          <w:rFonts w:ascii="Times New Roman" w:hAnsi="Times New Roman"/>
          <w:color w:val="808080"/>
          <w:sz w:val="23"/>
          <w:szCs w:val="23"/>
        </w:rPr>
      </w:pPr>
      <w:r w:rsidRPr="00AC68AD">
        <w:rPr>
          <w:rFonts w:ascii="Times New Roman" w:hAnsi="Times New Roman"/>
          <w:b/>
          <w:sz w:val="23"/>
          <w:szCs w:val="23"/>
          <w:lang w:val="en-US"/>
        </w:rPr>
        <w:t xml:space="preserve">Peter Pickering Pension Scheme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 xml:space="preserve">rules adopted by a deed dated </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r w:rsidR="000059BC">
        <w:rPr>
          <w:rFonts w:ascii="Times New Roman" w:hAnsi="Times New Roman"/>
          <w:sz w:val="23"/>
          <w:szCs w:val="23"/>
        </w:rPr>
        <w:tab/>
      </w:r>
      <w:r w:rsidR="00090FC7">
        <w:rPr>
          <w:rFonts w:ascii="Times New Roman" w:hAnsi="Times New Roman"/>
          <w:sz w:val="23"/>
          <w:szCs w:val="23"/>
        </w:rPr>
        <w:t xml:space="preserve"> </w:t>
      </w:r>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trustees for the time being ("the Trustees"). The Rules will over-ride this letter in the event of any conflict between them. References to specific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003A4206">
        <w:rPr>
          <w:rFonts w:ascii="Times New Roman" w:hAnsi="Times New Roman"/>
          <w:sz w:val="23"/>
          <w:szCs w:val="23"/>
        </w:rPr>
        <w:t>£1.25</w:t>
      </w:r>
      <w:r w:rsidRPr="00535766">
        <w:rPr>
          <w:rFonts w:ascii="Times New Roman" w:hAnsi="Times New Roman"/>
          <w:sz w:val="23"/>
          <w:szCs w:val="23"/>
        </w:rPr>
        <w:t xml:space="preserve"> million</w:t>
      </w:r>
      <w:r w:rsidR="001B4792">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 xml:space="preserve">Some or </w:t>
      </w:r>
      <w:proofErr w:type="gramStart"/>
      <w:r>
        <w:rPr>
          <w:rFonts w:ascii="Times New Roman" w:hAnsi="Times New Roman"/>
          <w:sz w:val="23"/>
          <w:szCs w:val="23"/>
        </w:rPr>
        <w:t>all of your</w:t>
      </w:r>
      <w:proofErr w:type="gramEnd"/>
      <w:r>
        <w:rPr>
          <w:rFonts w:ascii="Times New Roman" w:hAnsi="Times New Roman"/>
          <w:sz w:val="23"/>
          <w:szCs w:val="23"/>
        </w:rPr>
        <w:t xml:space="preserve">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 xml:space="preserve">be directed to the Administrator at Daws House, 33-35 Daws Lane, London. </w:t>
      </w:r>
      <w:proofErr w:type="gramStart"/>
      <w:r w:rsidR="00713883">
        <w:rPr>
          <w:rFonts w:ascii="Times New Roman" w:hAnsi="Times New Roman"/>
          <w:sz w:val="23"/>
          <w:szCs w:val="23"/>
        </w:rPr>
        <w:t>NW7 4SD</w:t>
      </w:r>
      <w:r w:rsidRPr="00A10618">
        <w:rPr>
          <w:rFonts w:ascii="Times New Roman" w:hAnsi="Times New Roman"/>
          <w:sz w:val="23"/>
          <w:szCs w:val="23"/>
        </w:rPr>
        <w:t>.</w:t>
      </w:r>
      <w:proofErr w:type="gramEnd"/>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AC68AD" w:rsidRPr="00AC68AD">
        <w:rPr>
          <w:rFonts w:ascii="Times New Roman" w:hAnsi="Times New Roman"/>
          <w:sz w:val="23"/>
          <w:szCs w:val="23"/>
        </w:rPr>
        <w:t>PMP Marketing Limited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FA342A" w:rsidRPr="00FA342A">
        <w:rPr>
          <w:rFonts w:ascii="Times New Roman" w:hAnsi="Times New Roman"/>
          <w:sz w:val="23"/>
          <w:szCs w:val="23"/>
        </w:rPr>
        <w:t>Soma Singh</w:t>
      </w:r>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C1D7B"/>
    <w:rsid w:val="00311B42"/>
    <w:rsid w:val="0033017C"/>
    <w:rsid w:val="0033411E"/>
    <w:rsid w:val="00345CFC"/>
    <w:rsid w:val="00372CD8"/>
    <w:rsid w:val="00373BC9"/>
    <w:rsid w:val="003A4206"/>
    <w:rsid w:val="003A5E63"/>
    <w:rsid w:val="003B1A7A"/>
    <w:rsid w:val="003C301D"/>
    <w:rsid w:val="003F56D2"/>
    <w:rsid w:val="003F5D3C"/>
    <w:rsid w:val="004118A4"/>
    <w:rsid w:val="0043143E"/>
    <w:rsid w:val="004371CE"/>
    <w:rsid w:val="00444DAF"/>
    <w:rsid w:val="004928EE"/>
    <w:rsid w:val="004A6313"/>
    <w:rsid w:val="00535766"/>
    <w:rsid w:val="00536818"/>
    <w:rsid w:val="00540B2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982D1A"/>
    <w:rsid w:val="009E44F3"/>
    <w:rsid w:val="00A10618"/>
    <w:rsid w:val="00A10BB7"/>
    <w:rsid w:val="00A20F17"/>
    <w:rsid w:val="00A538B5"/>
    <w:rsid w:val="00AC296F"/>
    <w:rsid w:val="00AC68AD"/>
    <w:rsid w:val="00AD00F9"/>
    <w:rsid w:val="00AF3F94"/>
    <w:rsid w:val="00AF7A78"/>
    <w:rsid w:val="00B05675"/>
    <w:rsid w:val="00B2414C"/>
    <w:rsid w:val="00B27903"/>
    <w:rsid w:val="00B675EF"/>
    <w:rsid w:val="00B94C5E"/>
    <w:rsid w:val="00BA5883"/>
    <w:rsid w:val="00BB3843"/>
    <w:rsid w:val="00BB6667"/>
    <w:rsid w:val="00C70013"/>
    <w:rsid w:val="00C877FA"/>
    <w:rsid w:val="00D0625E"/>
    <w:rsid w:val="00D10972"/>
    <w:rsid w:val="00D927C3"/>
    <w:rsid w:val="00DA27B1"/>
    <w:rsid w:val="00DC316A"/>
    <w:rsid w:val="00DD4DCD"/>
    <w:rsid w:val="00DD6A66"/>
    <w:rsid w:val="00DD6D76"/>
    <w:rsid w:val="00E124AD"/>
    <w:rsid w:val="00E329D3"/>
    <w:rsid w:val="00E44E5D"/>
    <w:rsid w:val="00E5544D"/>
    <w:rsid w:val="00E832E3"/>
    <w:rsid w:val="00E96258"/>
    <w:rsid w:val="00EA5057"/>
    <w:rsid w:val="00EB420D"/>
    <w:rsid w:val="00EC3EC5"/>
    <w:rsid w:val="00EF5AB9"/>
    <w:rsid w:val="00EF7329"/>
    <w:rsid w:val="00EF7CE7"/>
    <w:rsid w:val="00F902AE"/>
    <w:rsid w:val="00FA342A"/>
    <w:rsid w:val="00FB777A"/>
    <w:rsid w:val="00FD34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 w:type="paragraph" w:styleId="NoSpacing">
    <w:name w:val="No Spacing"/>
    <w:uiPriority w:val="1"/>
    <w:qFormat/>
    <w:rsid w:val="00AC68AD"/>
    <w:pPr>
      <w:suppressAutoHyphens/>
      <w:jc w:val="both"/>
    </w:pPr>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Georgina</cp:lastModifiedBy>
  <cp:revision>3</cp:revision>
  <cp:lastPrinted>2011-05-17T23:07:00Z</cp:lastPrinted>
  <dcterms:created xsi:type="dcterms:W3CDTF">2015-10-21T10:49:00Z</dcterms:created>
  <dcterms:modified xsi:type="dcterms:W3CDTF">2015-10-21T10:50:00Z</dcterms:modified>
</cp:coreProperties>
</file>