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6" w:rsidRPr="00BF58BF" w:rsidRDefault="001B3E56" w:rsidP="001B3E56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BF58BF">
        <w:rPr>
          <w:rFonts w:ascii="Arial" w:hAnsi="Arial" w:cs="Arial"/>
          <w:b/>
          <w:sz w:val="23"/>
          <w:szCs w:val="23"/>
          <w:u w:val="single"/>
        </w:rPr>
        <w:t>DECLARATION OF TRUST</w:t>
      </w:r>
    </w:p>
    <w:p w:rsidR="001B3E56" w:rsidRPr="00BF58BF" w:rsidRDefault="001B3E56">
      <w:pPr>
        <w:rPr>
          <w:rFonts w:ascii="Arial" w:hAnsi="Arial" w:cs="Arial"/>
          <w:b/>
          <w:sz w:val="23"/>
          <w:szCs w:val="23"/>
        </w:rPr>
      </w:pPr>
    </w:p>
    <w:p w:rsidR="001B3E56" w:rsidRPr="00BF58BF" w:rsidRDefault="001B3E56">
      <w:pPr>
        <w:rPr>
          <w:rFonts w:ascii="Arial" w:hAnsi="Arial" w:cs="Arial"/>
          <w:b/>
          <w:sz w:val="23"/>
          <w:szCs w:val="23"/>
        </w:rPr>
      </w:pPr>
    </w:p>
    <w:p w:rsidR="00695AC5" w:rsidRPr="00BF58BF" w:rsidRDefault="008F01F1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>THIS TRUST DEED</w:t>
      </w:r>
      <w:r w:rsidRPr="00BF58BF">
        <w:rPr>
          <w:rFonts w:ascii="Arial" w:hAnsi="Arial" w:cs="Arial"/>
          <w:sz w:val="23"/>
          <w:szCs w:val="23"/>
        </w:rPr>
        <w:t xml:space="preserve"> is made the </w:t>
      </w:r>
      <w:r w:rsidRPr="00BF58BF">
        <w:rPr>
          <w:rFonts w:ascii="Arial" w:hAnsi="Arial" w:cs="Arial"/>
          <w:sz w:val="23"/>
          <w:szCs w:val="23"/>
        </w:rPr>
        <w:tab/>
      </w:r>
      <w:r w:rsidR="00CA3A9B" w:rsidRPr="00BF58BF">
        <w:rPr>
          <w:rFonts w:ascii="Arial" w:hAnsi="Arial" w:cs="Arial"/>
          <w:sz w:val="23"/>
          <w:szCs w:val="23"/>
        </w:rPr>
        <w:t>17 March 2</w:t>
      </w:r>
      <w:r w:rsidR="001B3E56" w:rsidRPr="00BF58BF">
        <w:rPr>
          <w:rFonts w:ascii="Arial" w:hAnsi="Arial" w:cs="Arial"/>
          <w:sz w:val="23"/>
          <w:szCs w:val="23"/>
        </w:rPr>
        <w:t>01</w:t>
      </w:r>
      <w:r w:rsidR="006850F6" w:rsidRPr="00BF58BF">
        <w:rPr>
          <w:rFonts w:ascii="Arial" w:hAnsi="Arial" w:cs="Arial"/>
          <w:sz w:val="23"/>
          <w:szCs w:val="23"/>
        </w:rPr>
        <w:t>6</w:t>
      </w:r>
    </w:p>
    <w:p w:rsidR="008F01F1" w:rsidRPr="00BF58BF" w:rsidRDefault="008F01F1">
      <w:pPr>
        <w:rPr>
          <w:rFonts w:ascii="Arial" w:hAnsi="Arial" w:cs="Arial"/>
          <w:sz w:val="23"/>
          <w:szCs w:val="23"/>
        </w:rPr>
      </w:pPr>
    </w:p>
    <w:p w:rsidR="008F01F1" w:rsidRPr="00BF58BF" w:rsidRDefault="008F01F1">
      <w:pPr>
        <w:rPr>
          <w:rFonts w:ascii="Arial" w:hAnsi="Arial" w:cs="Arial"/>
          <w:b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>BETWEEN</w:t>
      </w:r>
    </w:p>
    <w:p w:rsidR="004B242F" w:rsidRPr="00BF58BF" w:rsidRDefault="004B242F">
      <w:pPr>
        <w:rPr>
          <w:rFonts w:ascii="Arial" w:hAnsi="Arial" w:cs="Arial"/>
          <w:b/>
          <w:sz w:val="23"/>
          <w:szCs w:val="23"/>
        </w:rPr>
      </w:pPr>
    </w:p>
    <w:p w:rsidR="00317B05" w:rsidRPr="00BF58BF" w:rsidRDefault="004B242F" w:rsidP="00D64AF1">
      <w:pPr>
        <w:numPr>
          <w:ilvl w:val="0"/>
          <w:numId w:val="1"/>
        </w:numPr>
        <w:tabs>
          <w:tab w:val="clear" w:pos="1440"/>
        </w:tabs>
        <w:ind w:left="709"/>
        <w:rPr>
          <w:rFonts w:ascii="Arial" w:hAnsi="Arial" w:cs="Arial"/>
          <w:sz w:val="23"/>
          <w:szCs w:val="23"/>
        </w:rPr>
      </w:pPr>
      <w:proofErr w:type="spellStart"/>
      <w:r w:rsidRPr="00BF58BF">
        <w:rPr>
          <w:rFonts w:ascii="Arial" w:hAnsi="Arial" w:cs="Arial"/>
          <w:b/>
          <w:sz w:val="23"/>
          <w:szCs w:val="23"/>
        </w:rPr>
        <w:t>Longar</w:t>
      </w:r>
      <w:proofErr w:type="spellEnd"/>
      <w:r w:rsidRPr="00BF58BF">
        <w:rPr>
          <w:rFonts w:ascii="Arial" w:hAnsi="Arial" w:cs="Arial"/>
          <w:b/>
          <w:sz w:val="23"/>
          <w:szCs w:val="23"/>
        </w:rPr>
        <w:t xml:space="preserve"> Industries Limited</w:t>
      </w:r>
      <w:r w:rsidRPr="00BF58BF">
        <w:rPr>
          <w:rFonts w:ascii="Arial" w:hAnsi="Arial" w:cs="Arial"/>
          <w:sz w:val="23"/>
          <w:szCs w:val="23"/>
        </w:rPr>
        <w:t xml:space="preserve"> </w:t>
      </w:r>
      <w:r w:rsidRPr="00BF58BF">
        <w:rPr>
          <w:rFonts w:ascii="Arial" w:hAnsi="Arial" w:cs="Arial"/>
          <w:sz w:val="23"/>
          <w:szCs w:val="23"/>
          <w:lang w:val="en-GB"/>
        </w:rPr>
        <w:t xml:space="preserve">(company number </w:t>
      </w:r>
      <w:r w:rsidRPr="00BF58BF">
        <w:rPr>
          <w:rFonts w:ascii="Arial" w:hAnsi="Arial" w:cs="Arial"/>
          <w:b/>
          <w:sz w:val="23"/>
          <w:szCs w:val="23"/>
          <w:lang w:val="en-GB"/>
        </w:rPr>
        <w:t>00997996</w:t>
      </w:r>
      <w:r w:rsidRPr="00BF58BF">
        <w:rPr>
          <w:rFonts w:ascii="Arial" w:hAnsi="Arial" w:cs="Arial"/>
          <w:b/>
          <w:sz w:val="23"/>
          <w:szCs w:val="23"/>
        </w:rPr>
        <w:t>)</w:t>
      </w:r>
      <w:r w:rsidRPr="00BF58BF">
        <w:rPr>
          <w:rFonts w:ascii="Arial" w:hAnsi="Arial" w:cs="Arial"/>
          <w:sz w:val="23"/>
          <w:szCs w:val="23"/>
          <w:lang w:val="en-GB"/>
        </w:rPr>
        <w:t xml:space="preserve"> </w:t>
      </w:r>
      <w:r w:rsidRPr="00BF58BF">
        <w:rPr>
          <w:rFonts w:ascii="Arial" w:hAnsi="Arial" w:cs="Arial"/>
          <w:sz w:val="23"/>
          <w:szCs w:val="23"/>
        </w:rPr>
        <w:t xml:space="preserve">of </w:t>
      </w:r>
      <w:r w:rsidRPr="00BF58BF">
        <w:rPr>
          <w:rFonts w:ascii="Arial" w:hAnsi="Arial" w:cs="Arial"/>
          <w:sz w:val="23"/>
          <w:szCs w:val="23"/>
          <w:lang w:val="en-GB"/>
        </w:rPr>
        <w:t>Aldwych House</w:t>
      </w:r>
      <w:r w:rsidRPr="00BF58BF">
        <w:rPr>
          <w:rFonts w:ascii="Arial" w:hAnsi="Arial" w:cs="Arial"/>
          <w:sz w:val="23"/>
          <w:szCs w:val="23"/>
        </w:rPr>
        <w:t xml:space="preserve">, </w:t>
      </w:r>
      <w:r w:rsidRPr="00BF58BF">
        <w:rPr>
          <w:rFonts w:ascii="Arial" w:hAnsi="Arial" w:cs="Arial"/>
          <w:sz w:val="23"/>
          <w:szCs w:val="23"/>
          <w:lang w:val="en-GB"/>
        </w:rPr>
        <w:t>Winchester Street</w:t>
      </w:r>
      <w:r w:rsidRPr="00BF58BF">
        <w:rPr>
          <w:rFonts w:ascii="Arial" w:hAnsi="Arial" w:cs="Arial"/>
          <w:sz w:val="23"/>
          <w:szCs w:val="23"/>
        </w:rPr>
        <w:t xml:space="preserve">, </w:t>
      </w:r>
      <w:r w:rsidRPr="00BF58BF">
        <w:rPr>
          <w:rFonts w:ascii="Arial" w:hAnsi="Arial" w:cs="Arial"/>
          <w:sz w:val="23"/>
          <w:szCs w:val="23"/>
          <w:lang w:val="en-GB"/>
        </w:rPr>
        <w:t>Andover</w:t>
      </w:r>
      <w:r w:rsidRPr="00BF58BF">
        <w:rPr>
          <w:rFonts w:ascii="Arial" w:hAnsi="Arial" w:cs="Arial"/>
          <w:sz w:val="23"/>
          <w:szCs w:val="23"/>
        </w:rPr>
        <w:t xml:space="preserve">, </w:t>
      </w:r>
      <w:r w:rsidRPr="00BF58BF">
        <w:rPr>
          <w:rFonts w:ascii="Arial" w:hAnsi="Arial" w:cs="Arial"/>
          <w:sz w:val="23"/>
          <w:szCs w:val="23"/>
          <w:lang w:val="en-GB"/>
        </w:rPr>
        <w:t>Hampshire</w:t>
      </w:r>
      <w:r w:rsidRPr="00BF58BF">
        <w:rPr>
          <w:rFonts w:ascii="Arial" w:hAnsi="Arial" w:cs="Arial"/>
          <w:sz w:val="23"/>
          <w:szCs w:val="23"/>
        </w:rPr>
        <w:t xml:space="preserve">, </w:t>
      </w:r>
      <w:r w:rsidRPr="00BF58BF">
        <w:rPr>
          <w:rFonts w:ascii="Arial" w:hAnsi="Arial" w:cs="Arial"/>
          <w:sz w:val="23"/>
          <w:szCs w:val="23"/>
          <w:lang w:val="en-GB"/>
        </w:rPr>
        <w:t>S</w:t>
      </w:r>
      <w:r w:rsidRPr="00BF58BF">
        <w:rPr>
          <w:rFonts w:ascii="Arial" w:hAnsi="Arial" w:cs="Arial"/>
          <w:sz w:val="23"/>
          <w:szCs w:val="23"/>
        </w:rPr>
        <w:t>P</w:t>
      </w:r>
      <w:r w:rsidRPr="00BF58BF">
        <w:rPr>
          <w:rFonts w:ascii="Arial" w:hAnsi="Arial" w:cs="Arial"/>
          <w:sz w:val="23"/>
          <w:szCs w:val="23"/>
          <w:lang w:val="en-GB"/>
        </w:rPr>
        <w:t xml:space="preserve">10 </w:t>
      </w:r>
      <w:r w:rsidR="00317B05" w:rsidRPr="00BF58BF">
        <w:rPr>
          <w:rFonts w:ascii="Arial" w:hAnsi="Arial" w:cs="Arial"/>
          <w:sz w:val="23"/>
          <w:szCs w:val="23"/>
        </w:rPr>
        <w:t>(Registered Proprietor)</w:t>
      </w:r>
    </w:p>
    <w:p w:rsidR="00317B05" w:rsidRPr="00BF58BF" w:rsidRDefault="00317B05" w:rsidP="00D64AF1">
      <w:pPr>
        <w:ind w:left="709" w:hanging="720"/>
        <w:rPr>
          <w:rFonts w:ascii="Arial" w:hAnsi="Arial" w:cs="Arial"/>
          <w:sz w:val="23"/>
          <w:szCs w:val="23"/>
        </w:rPr>
      </w:pPr>
    </w:p>
    <w:p w:rsidR="007B67FB" w:rsidRPr="00BF58BF" w:rsidRDefault="004B242F" w:rsidP="00D64AF1">
      <w:pPr>
        <w:numPr>
          <w:ilvl w:val="0"/>
          <w:numId w:val="1"/>
        </w:numPr>
        <w:tabs>
          <w:tab w:val="clear" w:pos="1440"/>
        </w:tabs>
        <w:ind w:left="709"/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 xml:space="preserve">Peter John </w:t>
      </w:r>
      <w:proofErr w:type="spellStart"/>
      <w:r w:rsidRPr="00BF58BF">
        <w:rPr>
          <w:rFonts w:ascii="Arial" w:hAnsi="Arial" w:cs="Arial"/>
          <w:b/>
          <w:sz w:val="23"/>
          <w:szCs w:val="23"/>
        </w:rPr>
        <w:t>Arrigoni</w:t>
      </w:r>
      <w:proofErr w:type="spellEnd"/>
      <w:r w:rsidRPr="00BF58BF">
        <w:rPr>
          <w:rFonts w:ascii="Arial" w:hAnsi="Arial" w:cs="Arial"/>
          <w:sz w:val="23"/>
          <w:szCs w:val="23"/>
        </w:rPr>
        <w:t xml:space="preserve"> of </w:t>
      </w:r>
      <w:proofErr w:type="spellStart"/>
      <w:r w:rsidRPr="00BF58BF">
        <w:rPr>
          <w:rFonts w:ascii="Arial" w:hAnsi="Arial" w:cs="Arial"/>
          <w:sz w:val="23"/>
          <w:szCs w:val="23"/>
        </w:rPr>
        <w:t>Marlowes</w:t>
      </w:r>
      <w:proofErr w:type="spellEnd"/>
      <w:r w:rsidRPr="00BF58BF">
        <w:rPr>
          <w:rFonts w:ascii="Arial" w:hAnsi="Arial" w:cs="Arial"/>
          <w:sz w:val="23"/>
          <w:szCs w:val="23"/>
        </w:rPr>
        <w:t xml:space="preserve">, 3 Church Court, </w:t>
      </w:r>
      <w:proofErr w:type="spellStart"/>
      <w:r w:rsidRPr="00BF58BF">
        <w:rPr>
          <w:rFonts w:ascii="Arial" w:hAnsi="Arial" w:cs="Arial"/>
          <w:sz w:val="23"/>
          <w:szCs w:val="23"/>
        </w:rPr>
        <w:t>Branksomewood</w:t>
      </w:r>
      <w:proofErr w:type="spellEnd"/>
      <w:r w:rsidRPr="00BF58BF">
        <w:rPr>
          <w:rFonts w:ascii="Arial" w:hAnsi="Arial" w:cs="Arial"/>
          <w:sz w:val="23"/>
          <w:szCs w:val="23"/>
        </w:rPr>
        <w:t xml:space="preserve"> Road, Fleet, GU51 4JR; </w:t>
      </w:r>
      <w:r w:rsidRPr="00BF58BF">
        <w:rPr>
          <w:rFonts w:ascii="Arial" w:hAnsi="Arial" w:cs="Arial"/>
          <w:b/>
          <w:sz w:val="23"/>
          <w:szCs w:val="23"/>
        </w:rPr>
        <w:t xml:space="preserve">Carlo </w:t>
      </w:r>
      <w:proofErr w:type="spellStart"/>
      <w:r w:rsidRPr="00BF58BF">
        <w:rPr>
          <w:rFonts w:ascii="Arial" w:hAnsi="Arial" w:cs="Arial"/>
          <w:b/>
          <w:sz w:val="23"/>
          <w:szCs w:val="23"/>
        </w:rPr>
        <w:t>Arrigoni</w:t>
      </w:r>
      <w:proofErr w:type="spellEnd"/>
      <w:r w:rsidRPr="00BF58BF">
        <w:rPr>
          <w:rFonts w:ascii="Arial" w:hAnsi="Arial" w:cs="Arial"/>
          <w:sz w:val="23"/>
          <w:szCs w:val="23"/>
        </w:rPr>
        <w:t xml:space="preserve"> of Ladybird Lodge, 14 Clement Court, </w:t>
      </w:r>
      <w:proofErr w:type="spellStart"/>
      <w:r w:rsidRPr="00BF58BF">
        <w:rPr>
          <w:rFonts w:ascii="Arial" w:hAnsi="Arial" w:cs="Arial"/>
          <w:sz w:val="23"/>
          <w:szCs w:val="23"/>
        </w:rPr>
        <w:t>Chawton</w:t>
      </w:r>
      <w:proofErr w:type="spellEnd"/>
      <w:r w:rsidRPr="00BF58BF">
        <w:rPr>
          <w:rFonts w:ascii="Arial" w:hAnsi="Arial" w:cs="Arial"/>
          <w:sz w:val="23"/>
          <w:szCs w:val="23"/>
        </w:rPr>
        <w:t xml:space="preserve">, Alton, GU34 1EE and </w:t>
      </w:r>
      <w:r w:rsidRPr="00BF58BF">
        <w:rPr>
          <w:rFonts w:ascii="Arial" w:hAnsi="Arial" w:cs="Arial"/>
          <w:b/>
          <w:sz w:val="23"/>
          <w:szCs w:val="23"/>
        </w:rPr>
        <w:t xml:space="preserve">Marco Francesco </w:t>
      </w:r>
      <w:proofErr w:type="spellStart"/>
      <w:r w:rsidRPr="00BF58BF">
        <w:rPr>
          <w:rFonts w:ascii="Arial" w:hAnsi="Arial" w:cs="Arial"/>
          <w:b/>
          <w:sz w:val="23"/>
          <w:szCs w:val="23"/>
        </w:rPr>
        <w:t>Arrigoni</w:t>
      </w:r>
      <w:proofErr w:type="spellEnd"/>
      <w:r w:rsidRPr="00BF58BF">
        <w:rPr>
          <w:rFonts w:ascii="Arial" w:hAnsi="Arial" w:cs="Arial"/>
          <w:sz w:val="23"/>
          <w:szCs w:val="23"/>
        </w:rPr>
        <w:t xml:space="preserve"> of Orchard Cottage, 6 Arthur Road, Farnham, Surrey, GU9 8PB</w:t>
      </w:r>
      <w:r w:rsidRPr="00BF58BF">
        <w:rPr>
          <w:rFonts w:ascii="Arial" w:hAnsi="Arial" w:cs="Arial"/>
          <w:caps/>
          <w:sz w:val="23"/>
          <w:szCs w:val="23"/>
        </w:rPr>
        <w:t xml:space="preserve"> </w:t>
      </w:r>
      <w:r w:rsidR="00FD02D2" w:rsidRPr="00BF58BF">
        <w:rPr>
          <w:rFonts w:ascii="Arial" w:hAnsi="Arial" w:cs="Arial"/>
          <w:sz w:val="23"/>
          <w:szCs w:val="23"/>
        </w:rPr>
        <w:t>(</w:t>
      </w:r>
      <w:r w:rsidR="00317B05" w:rsidRPr="00BF58BF">
        <w:rPr>
          <w:rFonts w:ascii="Arial" w:hAnsi="Arial" w:cs="Arial"/>
          <w:sz w:val="23"/>
          <w:szCs w:val="23"/>
        </w:rPr>
        <w:t>Beneficiar</w:t>
      </w:r>
      <w:r w:rsidRPr="00BF58BF">
        <w:rPr>
          <w:rFonts w:ascii="Arial" w:hAnsi="Arial" w:cs="Arial"/>
          <w:sz w:val="23"/>
          <w:szCs w:val="23"/>
        </w:rPr>
        <w:t>ies</w:t>
      </w:r>
      <w:r w:rsidR="00317B05" w:rsidRPr="00BF58BF">
        <w:rPr>
          <w:rFonts w:ascii="Arial" w:hAnsi="Arial" w:cs="Arial"/>
          <w:sz w:val="23"/>
          <w:szCs w:val="23"/>
        </w:rPr>
        <w:t>)</w:t>
      </w:r>
    </w:p>
    <w:p w:rsidR="007B67FB" w:rsidRPr="00BF58BF" w:rsidRDefault="007B67FB" w:rsidP="007B67FB">
      <w:pPr>
        <w:ind w:left="1440"/>
        <w:rPr>
          <w:rFonts w:ascii="Arial" w:hAnsi="Arial" w:cs="Arial"/>
          <w:sz w:val="23"/>
          <w:szCs w:val="23"/>
        </w:rPr>
      </w:pPr>
    </w:p>
    <w:p w:rsidR="008F01F1" w:rsidRPr="00BF58BF" w:rsidRDefault="008F01F1" w:rsidP="008F01F1">
      <w:pPr>
        <w:rPr>
          <w:rFonts w:ascii="Arial" w:hAnsi="Arial" w:cs="Arial"/>
          <w:sz w:val="23"/>
          <w:szCs w:val="23"/>
        </w:rPr>
      </w:pPr>
    </w:p>
    <w:p w:rsidR="008F01F1" w:rsidRPr="00BF58BF" w:rsidRDefault="008F01F1" w:rsidP="008F01F1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>NOW THIS DEED WITNESSES</w:t>
      </w:r>
      <w:r w:rsidRPr="00BF58BF">
        <w:rPr>
          <w:rFonts w:ascii="Arial" w:hAnsi="Arial" w:cs="Arial"/>
          <w:sz w:val="23"/>
          <w:szCs w:val="23"/>
        </w:rPr>
        <w:t xml:space="preserve"> as follows:</w:t>
      </w:r>
    </w:p>
    <w:p w:rsidR="008F01F1" w:rsidRPr="00BF58BF" w:rsidRDefault="008F01F1" w:rsidP="008F01F1">
      <w:pPr>
        <w:rPr>
          <w:rFonts w:ascii="Arial" w:hAnsi="Arial" w:cs="Arial"/>
          <w:sz w:val="23"/>
          <w:szCs w:val="23"/>
        </w:rPr>
      </w:pPr>
    </w:p>
    <w:p w:rsidR="008F01F1" w:rsidRPr="00BF58BF" w:rsidRDefault="008F01F1" w:rsidP="008F01F1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1.</w:t>
      </w:r>
      <w:r w:rsidRPr="00BF58BF">
        <w:rPr>
          <w:rFonts w:ascii="Arial" w:hAnsi="Arial" w:cs="Arial"/>
          <w:sz w:val="23"/>
          <w:szCs w:val="23"/>
        </w:rPr>
        <w:tab/>
        <w:t>Recitals</w:t>
      </w:r>
    </w:p>
    <w:p w:rsidR="008F01F1" w:rsidRPr="00BF58BF" w:rsidRDefault="008F01F1" w:rsidP="008F01F1">
      <w:pPr>
        <w:rPr>
          <w:rFonts w:ascii="Arial" w:hAnsi="Arial" w:cs="Arial"/>
          <w:sz w:val="23"/>
          <w:szCs w:val="23"/>
        </w:rPr>
      </w:pPr>
    </w:p>
    <w:p w:rsidR="00770F94" w:rsidRPr="00BF58BF" w:rsidRDefault="007B67FB" w:rsidP="00770F94">
      <w:pPr>
        <w:ind w:left="720" w:hanging="720"/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1.1</w:t>
      </w:r>
      <w:r w:rsidRPr="00BF58BF">
        <w:rPr>
          <w:rFonts w:ascii="Arial" w:hAnsi="Arial" w:cs="Arial"/>
          <w:sz w:val="23"/>
          <w:szCs w:val="23"/>
        </w:rPr>
        <w:tab/>
        <w:t xml:space="preserve">The </w:t>
      </w:r>
      <w:r w:rsidR="00317B05" w:rsidRPr="00BF58BF">
        <w:rPr>
          <w:rFonts w:ascii="Arial" w:hAnsi="Arial" w:cs="Arial"/>
          <w:sz w:val="23"/>
          <w:szCs w:val="23"/>
        </w:rPr>
        <w:t xml:space="preserve">Registered Proprietor </w:t>
      </w:r>
      <w:r w:rsidRPr="00BF58BF">
        <w:rPr>
          <w:rFonts w:ascii="Arial" w:hAnsi="Arial" w:cs="Arial"/>
          <w:sz w:val="23"/>
          <w:szCs w:val="23"/>
        </w:rPr>
        <w:t xml:space="preserve">is the proprietor of </w:t>
      </w:r>
      <w:r w:rsidR="008F01F1" w:rsidRPr="00BF58BF">
        <w:rPr>
          <w:rFonts w:ascii="Arial" w:hAnsi="Arial" w:cs="Arial"/>
          <w:sz w:val="23"/>
          <w:szCs w:val="23"/>
        </w:rPr>
        <w:t xml:space="preserve">freehold </w:t>
      </w:r>
      <w:r w:rsidR="004B242F" w:rsidRPr="00BF58BF">
        <w:rPr>
          <w:rFonts w:ascii="Arial" w:hAnsi="Arial" w:cs="Arial"/>
          <w:sz w:val="23"/>
          <w:szCs w:val="23"/>
        </w:rPr>
        <w:t>Unit 2</w:t>
      </w:r>
      <w:r w:rsidR="006850F6" w:rsidRPr="00BF58BF">
        <w:rPr>
          <w:rFonts w:ascii="Arial" w:hAnsi="Arial" w:cs="Arial"/>
          <w:sz w:val="23"/>
          <w:szCs w:val="23"/>
        </w:rPr>
        <w:t>4</w:t>
      </w:r>
      <w:r w:rsidR="004B242F" w:rsidRPr="00BF58BF">
        <w:rPr>
          <w:rFonts w:ascii="Arial" w:hAnsi="Arial" w:cs="Arial"/>
          <w:sz w:val="23"/>
          <w:szCs w:val="23"/>
        </w:rPr>
        <w:t xml:space="preserve">, Glenmore Business Park, Colebrook Way, Andover </w:t>
      </w:r>
      <w:r w:rsidR="008F01F1" w:rsidRPr="00BF58BF">
        <w:rPr>
          <w:rFonts w:ascii="Arial" w:hAnsi="Arial" w:cs="Arial"/>
          <w:sz w:val="23"/>
          <w:szCs w:val="23"/>
        </w:rPr>
        <w:t xml:space="preserve">registered at Land Registry under title number </w:t>
      </w:r>
      <w:r w:rsidR="00CB05E0" w:rsidRPr="00BF58BF">
        <w:rPr>
          <w:rFonts w:ascii="Arial" w:hAnsi="Arial" w:cs="Arial"/>
          <w:sz w:val="23"/>
          <w:szCs w:val="23"/>
          <w:lang w:eastAsia="en-GB"/>
        </w:rPr>
        <w:t>HP638166</w:t>
      </w:r>
      <w:r w:rsidRPr="00BF58BF">
        <w:rPr>
          <w:rFonts w:ascii="Arial" w:hAnsi="Arial" w:cs="Arial"/>
          <w:sz w:val="23"/>
          <w:szCs w:val="23"/>
        </w:rPr>
        <w:t xml:space="preserve"> </w:t>
      </w:r>
      <w:r w:rsidR="008F01F1" w:rsidRPr="00BF58BF">
        <w:rPr>
          <w:rFonts w:ascii="Arial" w:hAnsi="Arial" w:cs="Arial"/>
          <w:sz w:val="23"/>
          <w:szCs w:val="23"/>
        </w:rPr>
        <w:t xml:space="preserve">("the </w:t>
      </w:r>
      <w:r w:rsidR="00DF3BDD" w:rsidRPr="00BF58BF">
        <w:rPr>
          <w:rFonts w:ascii="Arial" w:hAnsi="Arial" w:cs="Arial"/>
          <w:sz w:val="23"/>
          <w:szCs w:val="23"/>
        </w:rPr>
        <w:t>Property</w:t>
      </w:r>
    </w:p>
    <w:p w:rsidR="00CB05E0" w:rsidRPr="00BF58BF" w:rsidRDefault="00CB05E0" w:rsidP="00770F94">
      <w:pPr>
        <w:ind w:left="720" w:hanging="720"/>
        <w:rPr>
          <w:rFonts w:ascii="Arial" w:hAnsi="Arial" w:cs="Arial"/>
          <w:sz w:val="23"/>
          <w:szCs w:val="23"/>
        </w:rPr>
      </w:pPr>
    </w:p>
    <w:p w:rsidR="00770F94" w:rsidRPr="00BF58BF" w:rsidRDefault="00770F94" w:rsidP="00770F94">
      <w:pPr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 xml:space="preserve">The </w:t>
      </w:r>
      <w:r w:rsidR="00B0564F" w:rsidRPr="00BF58BF">
        <w:rPr>
          <w:rFonts w:ascii="Arial" w:hAnsi="Arial" w:cs="Arial"/>
          <w:sz w:val="23"/>
          <w:szCs w:val="23"/>
        </w:rPr>
        <w:t>Beneficiaries</w:t>
      </w:r>
      <w:r w:rsidR="004B242F" w:rsidRPr="00BF58BF">
        <w:rPr>
          <w:rFonts w:ascii="Arial" w:hAnsi="Arial" w:cs="Arial"/>
          <w:sz w:val="23"/>
          <w:szCs w:val="23"/>
        </w:rPr>
        <w:t xml:space="preserve"> are the </w:t>
      </w:r>
      <w:r w:rsidRPr="00BF58BF">
        <w:rPr>
          <w:rFonts w:ascii="Arial" w:hAnsi="Arial" w:cs="Arial"/>
          <w:sz w:val="23"/>
          <w:szCs w:val="23"/>
        </w:rPr>
        <w:t>Trustee</w:t>
      </w:r>
      <w:r w:rsidR="004B242F" w:rsidRPr="00BF58BF">
        <w:rPr>
          <w:rFonts w:ascii="Arial" w:hAnsi="Arial" w:cs="Arial"/>
          <w:sz w:val="23"/>
          <w:szCs w:val="23"/>
        </w:rPr>
        <w:t>s  of PCM</w:t>
      </w:r>
      <w:r w:rsidRPr="00BF58BF">
        <w:rPr>
          <w:rFonts w:ascii="Arial" w:hAnsi="Arial" w:cs="Arial"/>
          <w:sz w:val="23"/>
          <w:szCs w:val="23"/>
        </w:rPr>
        <w:t xml:space="preserve"> ("the Pension Scheme") as appointed by a Trust Deed dated </w:t>
      </w:r>
      <w:r w:rsidR="004B242F" w:rsidRPr="00BF58BF">
        <w:rPr>
          <w:rFonts w:ascii="Arial" w:hAnsi="Arial" w:cs="Arial"/>
          <w:sz w:val="23"/>
          <w:szCs w:val="23"/>
        </w:rPr>
        <w:t>27 April 2012.</w:t>
      </w:r>
      <w:r w:rsidR="007B67FB" w:rsidRPr="00BF58BF">
        <w:rPr>
          <w:rFonts w:ascii="Arial" w:hAnsi="Arial" w:cs="Arial"/>
          <w:sz w:val="23"/>
          <w:szCs w:val="23"/>
        </w:rPr>
        <w:br/>
      </w:r>
    </w:p>
    <w:p w:rsidR="0010689E" w:rsidRPr="00BF58BF" w:rsidRDefault="007B67FB" w:rsidP="0010689E">
      <w:pPr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 xml:space="preserve">The </w:t>
      </w:r>
      <w:r w:rsidR="00B0564F" w:rsidRPr="00BF58BF">
        <w:rPr>
          <w:rFonts w:ascii="Arial" w:hAnsi="Arial" w:cs="Arial"/>
          <w:sz w:val="23"/>
          <w:szCs w:val="23"/>
        </w:rPr>
        <w:t xml:space="preserve">Registered Proprietor </w:t>
      </w:r>
      <w:r w:rsidR="004B242F" w:rsidRPr="00BF58BF">
        <w:rPr>
          <w:rFonts w:ascii="Arial" w:hAnsi="Arial" w:cs="Arial"/>
          <w:sz w:val="23"/>
          <w:szCs w:val="23"/>
        </w:rPr>
        <w:t xml:space="preserve">has </w:t>
      </w:r>
      <w:r w:rsidR="0010689E" w:rsidRPr="00BF58BF">
        <w:rPr>
          <w:rFonts w:ascii="Arial" w:hAnsi="Arial" w:cs="Arial"/>
          <w:sz w:val="23"/>
          <w:szCs w:val="23"/>
        </w:rPr>
        <w:t>paid a</w:t>
      </w:r>
      <w:r w:rsidR="004B242F" w:rsidRPr="00BF58BF">
        <w:rPr>
          <w:rFonts w:ascii="Arial" w:hAnsi="Arial" w:cs="Arial"/>
          <w:sz w:val="23"/>
          <w:szCs w:val="23"/>
        </w:rPr>
        <w:t xml:space="preserve">n in-specie </w:t>
      </w:r>
      <w:r w:rsidR="0010689E" w:rsidRPr="00BF58BF">
        <w:rPr>
          <w:rFonts w:ascii="Arial" w:hAnsi="Arial" w:cs="Arial"/>
          <w:sz w:val="23"/>
          <w:szCs w:val="23"/>
        </w:rPr>
        <w:t>consideration of £</w:t>
      </w:r>
      <w:r w:rsidR="00CB05E0" w:rsidRPr="00BF58BF">
        <w:rPr>
          <w:rFonts w:ascii="Arial" w:hAnsi="Arial" w:cs="Arial"/>
          <w:sz w:val="23"/>
          <w:szCs w:val="23"/>
        </w:rPr>
        <w:t>375</w:t>
      </w:r>
      <w:r w:rsidR="004B242F" w:rsidRPr="00BF58BF">
        <w:rPr>
          <w:rFonts w:ascii="Arial" w:hAnsi="Arial" w:cs="Arial"/>
          <w:sz w:val="23"/>
          <w:szCs w:val="23"/>
        </w:rPr>
        <w:t>,000</w:t>
      </w:r>
      <w:r w:rsidR="0010689E" w:rsidRPr="00BF58BF">
        <w:rPr>
          <w:rFonts w:ascii="Arial" w:hAnsi="Arial" w:cs="Arial"/>
          <w:sz w:val="23"/>
          <w:szCs w:val="23"/>
        </w:rPr>
        <w:t xml:space="preserve"> to the </w:t>
      </w:r>
      <w:r w:rsidR="00DF3BDD" w:rsidRPr="00BF58BF">
        <w:rPr>
          <w:rFonts w:ascii="Arial" w:hAnsi="Arial" w:cs="Arial"/>
          <w:sz w:val="23"/>
          <w:szCs w:val="23"/>
        </w:rPr>
        <w:t>Beneficiaries</w:t>
      </w:r>
      <w:r w:rsidR="00317B05" w:rsidRPr="00BF58BF">
        <w:rPr>
          <w:rFonts w:ascii="Arial" w:hAnsi="Arial" w:cs="Arial"/>
          <w:sz w:val="23"/>
          <w:szCs w:val="23"/>
        </w:rPr>
        <w:t xml:space="preserve"> </w:t>
      </w:r>
      <w:r w:rsidR="0010689E" w:rsidRPr="00BF58BF">
        <w:rPr>
          <w:rFonts w:ascii="Arial" w:hAnsi="Arial" w:cs="Arial"/>
          <w:sz w:val="23"/>
          <w:szCs w:val="23"/>
        </w:rPr>
        <w:t xml:space="preserve">on </w:t>
      </w:r>
      <w:r w:rsidR="00CB05E0" w:rsidRPr="00BF58BF">
        <w:rPr>
          <w:rFonts w:ascii="Arial" w:hAnsi="Arial" w:cs="Arial"/>
          <w:sz w:val="23"/>
          <w:szCs w:val="23"/>
        </w:rPr>
        <w:t>16 March 2016</w:t>
      </w:r>
      <w:r w:rsidR="0010689E" w:rsidRPr="00BF58BF">
        <w:rPr>
          <w:rFonts w:ascii="Arial" w:hAnsi="Arial" w:cs="Arial"/>
          <w:sz w:val="23"/>
          <w:szCs w:val="23"/>
        </w:rPr>
        <w:t xml:space="preserve"> </w:t>
      </w:r>
      <w:r w:rsidR="00317B05" w:rsidRPr="00BF58BF">
        <w:rPr>
          <w:rFonts w:ascii="Arial" w:hAnsi="Arial" w:cs="Arial"/>
          <w:sz w:val="23"/>
          <w:szCs w:val="23"/>
        </w:rPr>
        <w:t xml:space="preserve">to acquire </w:t>
      </w:r>
      <w:r w:rsidR="004B242F" w:rsidRPr="00BF58BF">
        <w:rPr>
          <w:rFonts w:ascii="Arial" w:hAnsi="Arial" w:cs="Arial"/>
          <w:sz w:val="23"/>
          <w:szCs w:val="23"/>
        </w:rPr>
        <w:t xml:space="preserve">a beneficial interest in the </w:t>
      </w:r>
      <w:r w:rsidR="00DF3BDD" w:rsidRPr="00BF58BF">
        <w:rPr>
          <w:rFonts w:ascii="Arial" w:hAnsi="Arial" w:cs="Arial"/>
          <w:sz w:val="23"/>
          <w:szCs w:val="23"/>
        </w:rPr>
        <w:t>P</w:t>
      </w:r>
      <w:r w:rsidR="004B242F" w:rsidRPr="00BF58BF">
        <w:rPr>
          <w:rFonts w:ascii="Arial" w:hAnsi="Arial" w:cs="Arial"/>
          <w:sz w:val="23"/>
          <w:szCs w:val="23"/>
        </w:rPr>
        <w:t>roperty.</w:t>
      </w:r>
    </w:p>
    <w:p w:rsidR="00552571" w:rsidRPr="00BF58BF" w:rsidRDefault="00552571" w:rsidP="00552571">
      <w:pPr>
        <w:ind w:left="720"/>
        <w:rPr>
          <w:rFonts w:ascii="Arial" w:hAnsi="Arial" w:cs="Arial"/>
          <w:sz w:val="23"/>
          <w:szCs w:val="23"/>
        </w:rPr>
      </w:pPr>
    </w:p>
    <w:p w:rsidR="00552571" w:rsidRPr="00BF58BF" w:rsidRDefault="00552571" w:rsidP="0010689E">
      <w:pPr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The Registered Propr</w:t>
      </w:r>
      <w:r w:rsidR="004B242F" w:rsidRPr="00BF58BF">
        <w:rPr>
          <w:rFonts w:ascii="Arial" w:hAnsi="Arial" w:cs="Arial"/>
          <w:sz w:val="23"/>
          <w:szCs w:val="23"/>
        </w:rPr>
        <w:t>i</w:t>
      </w:r>
      <w:r w:rsidRPr="00BF58BF">
        <w:rPr>
          <w:rFonts w:ascii="Arial" w:hAnsi="Arial" w:cs="Arial"/>
          <w:sz w:val="23"/>
          <w:szCs w:val="23"/>
        </w:rPr>
        <w:t xml:space="preserve">etor desires to make a declaration of the beneficial interest in the </w:t>
      </w:r>
      <w:r w:rsidR="00DF3BDD" w:rsidRPr="00BF58BF">
        <w:rPr>
          <w:rFonts w:ascii="Arial" w:hAnsi="Arial" w:cs="Arial"/>
          <w:sz w:val="23"/>
          <w:szCs w:val="23"/>
        </w:rPr>
        <w:t>Property</w:t>
      </w:r>
      <w:r w:rsidRPr="00BF58BF">
        <w:rPr>
          <w:rFonts w:ascii="Arial" w:hAnsi="Arial" w:cs="Arial"/>
          <w:sz w:val="23"/>
          <w:szCs w:val="23"/>
        </w:rPr>
        <w:t>.</w:t>
      </w:r>
    </w:p>
    <w:p w:rsidR="0010689E" w:rsidRPr="00BF58BF" w:rsidRDefault="0010689E" w:rsidP="0010689E">
      <w:pPr>
        <w:ind w:left="720"/>
        <w:rPr>
          <w:rFonts w:ascii="Arial" w:hAnsi="Arial" w:cs="Arial"/>
          <w:sz w:val="23"/>
          <w:szCs w:val="23"/>
        </w:rPr>
      </w:pPr>
    </w:p>
    <w:p w:rsidR="00770F94" w:rsidRPr="00BF58BF" w:rsidRDefault="00770F94" w:rsidP="00770F94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2.</w:t>
      </w:r>
      <w:r w:rsidRPr="00BF58BF">
        <w:rPr>
          <w:rFonts w:ascii="Arial" w:hAnsi="Arial" w:cs="Arial"/>
          <w:sz w:val="23"/>
          <w:szCs w:val="23"/>
        </w:rPr>
        <w:tab/>
        <w:t>Declaration of Trust</w:t>
      </w:r>
    </w:p>
    <w:p w:rsidR="00770F94" w:rsidRPr="00BF58BF" w:rsidRDefault="00770F94" w:rsidP="00770F94">
      <w:pPr>
        <w:rPr>
          <w:rFonts w:ascii="Arial" w:hAnsi="Arial" w:cs="Arial"/>
          <w:sz w:val="23"/>
          <w:szCs w:val="23"/>
        </w:rPr>
      </w:pPr>
    </w:p>
    <w:p w:rsidR="00552571" w:rsidRPr="00BF58BF" w:rsidRDefault="00552571" w:rsidP="00552571">
      <w:pPr>
        <w:pStyle w:val="Default"/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The Registered Proprietor hereby declare</w:t>
      </w:r>
      <w:r w:rsidR="00DF3BDD" w:rsidRPr="00BF58BF">
        <w:rPr>
          <w:rFonts w:ascii="Arial" w:hAnsi="Arial" w:cs="Arial"/>
          <w:sz w:val="23"/>
          <w:szCs w:val="23"/>
        </w:rPr>
        <w:t>s</w:t>
      </w:r>
      <w:r w:rsidR="00B347A1" w:rsidRPr="00BF58BF">
        <w:rPr>
          <w:rFonts w:ascii="Arial" w:hAnsi="Arial" w:cs="Arial"/>
          <w:sz w:val="23"/>
          <w:szCs w:val="23"/>
        </w:rPr>
        <w:t xml:space="preserve"> </w:t>
      </w:r>
      <w:r w:rsidRPr="00BF58BF">
        <w:rPr>
          <w:rFonts w:ascii="Arial" w:hAnsi="Arial" w:cs="Arial"/>
          <w:sz w:val="23"/>
          <w:szCs w:val="23"/>
        </w:rPr>
        <w:t xml:space="preserve">that he holds the </w:t>
      </w:r>
      <w:r w:rsidR="00DF3BDD" w:rsidRPr="00BF58BF">
        <w:rPr>
          <w:rFonts w:ascii="Arial" w:hAnsi="Arial" w:cs="Arial"/>
          <w:sz w:val="23"/>
          <w:szCs w:val="23"/>
        </w:rPr>
        <w:t>Property</w:t>
      </w:r>
      <w:r w:rsidRPr="00BF58BF">
        <w:rPr>
          <w:rFonts w:ascii="Arial" w:hAnsi="Arial" w:cs="Arial"/>
          <w:sz w:val="23"/>
          <w:szCs w:val="23"/>
        </w:rPr>
        <w:t xml:space="preserve"> and all rights therein, together with the net proceeds of any sale</w:t>
      </w:r>
      <w:r w:rsidR="001B3E56" w:rsidRPr="00BF58BF">
        <w:rPr>
          <w:rFonts w:ascii="Arial" w:hAnsi="Arial" w:cs="Arial"/>
          <w:sz w:val="23"/>
          <w:szCs w:val="23"/>
        </w:rPr>
        <w:t>, income</w:t>
      </w:r>
      <w:r w:rsidRPr="00BF58BF">
        <w:rPr>
          <w:rFonts w:ascii="Arial" w:hAnsi="Arial" w:cs="Arial"/>
          <w:sz w:val="23"/>
          <w:szCs w:val="23"/>
        </w:rPr>
        <w:t xml:space="preserve"> or disposal of the </w:t>
      </w:r>
      <w:r w:rsidR="00DF3BDD" w:rsidRPr="00BF58BF">
        <w:rPr>
          <w:rFonts w:ascii="Arial" w:hAnsi="Arial" w:cs="Arial"/>
          <w:sz w:val="23"/>
          <w:szCs w:val="23"/>
        </w:rPr>
        <w:t xml:space="preserve">Property </w:t>
      </w:r>
      <w:r w:rsidR="00B347A1" w:rsidRPr="00BF58BF">
        <w:rPr>
          <w:rFonts w:ascii="Arial" w:hAnsi="Arial" w:cs="Arial"/>
          <w:sz w:val="23"/>
          <w:szCs w:val="23"/>
        </w:rPr>
        <w:t>and</w:t>
      </w:r>
      <w:r w:rsidRPr="00BF58BF">
        <w:rPr>
          <w:rFonts w:ascii="Arial" w:hAnsi="Arial" w:cs="Arial"/>
          <w:sz w:val="23"/>
          <w:szCs w:val="23"/>
        </w:rPr>
        <w:t xml:space="preserve"> on trust and for th</w:t>
      </w:r>
      <w:r w:rsidR="001B3E56" w:rsidRPr="00BF58BF">
        <w:rPr>
          <w:rFonts w:ascii="Arial" w:hAnsi="Arial" w:cs="Arial"/>
          <w:sz w:val="23"/>
          <w:szCs w:val="23"/>
        </w:rPr>
        <w:t xml:space="preserve">e benefit of the </w:t>
      </w:r>
      <w:r w:rsidR="00B347A1" w:rsidRPr="00BF58BF">
        <w:rPr>
          <w:rFonts w:ascii="Arial" w:hAnsi="Arial" w:cs="Arial"/>
          <w:sz w:val="23"/>
          <w:szCs w:val="23"/>
        </w:rPr>
        <w:t>Registered Proprietor</w:t>
      </w:r>
      <w:r w:rsidR="001B3E56" w:rsidRPr="00BF58BF">
        <w:rPr>
          <w:rFonts w:ascii="Arial" w:hAnsi="Arial" w:cs="Arial"/>
          <w:sz w:val="23"/>
          <w:szCs w:val="23"/>
        </w:rPr>
        <w:t xml:space="preserve"> and the Beneficiar</w:t>
      </w:r>
      <w:r w:rsidR="00DF3BDD" w:rsidRPr="00BF58BF">
        <w:rPr>
          <w:rFonts w:ascii="Arial" w:hAnsi="Arial" w:cs="Arial"/>
          <w:sz w:val="23"/>
          <w:szCs w:val="23"/>
        </w:rPr>
        <w:t>ies</w:t>
      </w:r>
      <w:r w:rsidR="001B3E56" w:rsidRPr="00BF58BF">
        <w:rPr>
          <w:rFonts w:ascii="Arial" w:hAnsi="Arial" w:cs="Arial"/>
          <w:sz w:val="23"/>
          <w:szCs w:val="23"/>
        </w:rPr>
        <w:t xml:space="preserve"> </w:t>
      </w:r>
      <w:r w:rsidR="004B242F" w:rsidRPr="00BF58BF">
        <w:rPr>
          <w:rFonts w:ascii="Arial" w:hAnsi="Arial" w:cs="Arial"/>
          <w:sz w:val="23"/>
          <w:szCs w:val="23"/>
        </w:rPr>
        <w:t xml:space="preserve">at a ratio of </w:t>
      </w:r>
      <w:r w:rsidR="00CA3A9B" w:rsidRPr="00BF58BF">
        <w:rPr>
          <w:rFonts w:ascii="Arial" w:hAnsi="Arial" w:cs="Arial"/>
          <w:sz w:val="23"/>
          <w:szCs w:val="23"/>
        </w:rPr>
        <w:t>76.53% in favour of the Beneficiaries and 23.46% in favour of the Registered Proprietor.</w:t>
      </w:r>
    </w:p>
    <w:p w:rsidR="00552571" w:rsidRPr="00BF58BF" w:rsidRDefault="00552571" w:rsidP="00552571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1B3E56" w:rsidRPr="00BF58BF" w:rsidRDefault="001B3E56" w:rsidP="00552571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770F94" w:rsidRPr="00BF58BF" w:rsidRDefault="00770F94" w:rsidP="00770F94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3.</w:t>
      </w:r>
      <w:r w:rsidRPr="00BF58BF">
        <w:rPr>
          <w:rFonts w:ascii="Arial" w:hAnsi="Arial" w:cs="Arial"/>
          <w:sz w:val="23"/>
          <w:szCs w:val="23"/>
        </w:rPr>
        <w:tab/>
      </w:r>
      <w:r w:rsidR="00725046" w:rsidRPr="00BF58BF">
        <w:rPr>
          <w:rFonts w:ascii="Arial" w:hAnsi="Arial" w:cs="Arial"/>
          <w:sz w:val="23"/>
          <w:szCs w:val="23"/>
        </w:rPr>
        <w:t>Mortgage Provision</w:t>
      </w:r>
    </w:p>
    <w:p w:rsidR="00770F94" w:rsidRPr="00BF58BF" w:rsidRDefault="00770F94" w:rsidP="00770F94">
      <w:pPr>
        <w:rPr>
          <w:rFonts w:ascii="Arial" w:hAnsi="Arial" w:cs="Arial"/>
          <w:sz w:val="23"/>
          <w:szCs w:val="23"/>
        </w:rPr>
      </w:pPr>
    </w:p>
    <w:p w:rsidR="00DA26AE" w:rsidRPr="00BF58BF" w:rsidRDefault="00046BB3" w:rsidP="00DA26AE">
      <w:pPr>
        <w:ind w:left="720"/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 xml:space="preserve">The </w:t>
      </w:r>
      <w:r w:rsidR="00274776" w:rsidRPr="00BF58BF">
        <w:rPr>
          <w:rFonts w:ascii="Arial" w:hAnsi="Arial" w:cs="Arial"/>
          <w:sz w:val="23"/>
          <w:szCs w:val="23"/>
        </w:rPr>
        <w:t xml:space="preserve">Registered Proprietor </w:t>
      </w:r>
      <w:r w:rsidR="00DA26AE" w:rsidRPr="00BF58BF">
        <w:rPr>
          <w:rFonts w:ascii="Arial" w:hAnsi="Arial" w:cs="Arial"/>
          <w:sz w:val="23"/>
          <w:szCs w:val="23"/>
        </w:rPr>
        <w:t xml:space="preserve">undertakes that </w:t>
      </w:r>
    </w:p>
    <w:p w:rsidR="00DA26AE" w:rsidRPr="00BF58BF" w:rsidRDefault="00DA26AE" w:rsidP="00DA26AE">
      <w:pPr>
        <w:rPr>
          <w:rFonts w:ascii="Arial" w:hAnsi="Arial" w:cs="Arial"/>
          <w:sz w:val="23"/>
          <w:szCs w:val="23"/>
        </w:rPr>
      </w:pPr>
    </w:p>
    <w:p w:rsidR="00725046" w:rsidRPr="00BF58BF" w:rsidRDefault="00DA26AE" w:rsidP="00DA26AE">
      <w:pPr>
        <w:ind w:left="709" w:hanging="709"/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ab/>
        <w:t xml:space="preserve">Neither </w:t>
      </w:r>
      <w:r w:rsidR="00725046" w:rsidRPr="00BF58BF">
        <w:rPr>
          <w:rFonts w:ascii="Arial" w:hAnsi="Arial" w:cs="Arial"/>
          <w:sz w:val="23"/>
          <w:szCs w:val="23"/>
        </w:rPr>
        <w:t>party shall create or purport to cre</w:t>
      </w:r>
      <w:r w:rsidRPr="00BF58BF">
        <w:rPr>
          <w:rFonts w:ascii="Arial" w:hAnsi="Arial" w:cs="Arial"/>
          <w:sz w:val="23"/>
          <w:szCs w:val="23"/>
        </w:rPr>
        <w:t xml:space="preserve">ate any charge mortgage lien of </w:t>
      </w:r>
      <w:r w:rsidR="00CB05E0" w:rsidRPr="00BF58BF">
        <w:rPr>
          <w:rFonts w:ascii="Arial" w:hAnsi="Arial" w:cs="Arial"/>
          <w:sz w:val="23"/>
          <w:szCs w:val="23"/>
        </w:rPr>
        <w:t xml:space="preserve">other interest </w:t>
      </w:r>
      <w:r w:rsidR="00725046" w:rsidRPr="00BF58BF">
        <w:rPr>
          <w:rFonts w:ascii="Arial" w:hAnsi="Arial" w:cs="Arial"/>
          <w:sz w:val="23"/>
          <w:szCs w:val="23"/>
        </w:rPr>
        <w:t xml:space="preserve">in respect of the </w:t>
      </w:r>
      <w:r w:rsidR="00DF3BDD" w:rsidRPr="00BF58BF">
        <w:rPr>
          <w:rFonts w:ascii="Arial" w:hAnsi="Arial" w:cs="Arial"/>
          <w:sz w:val="23"/>
          <w:szCs w:val="23"/>
        </w:rPr>
        <w:t>Property</w:t>
      </w:r>
      <w:r w:rsidR="00725046" w:rsidRPr="00BF58BF">
        <w:rPr>
          <w:rFonts w:ascii="Arial" w:hAnsi="Arial" w:cs="Arial"/>
          <w:sz w:val="23"/>
          <w:szCs w:val="23"/>
        </w:rPr>
        <w:t xml:space="preserve"> as a whole or their respective </w:t>
      </w:r>
      <w:r w:rsidR="00725046" w:rsidRPr="00BF58BF">
        <w:rPr>
          <w:rFonts w:ascii="Arial" w:hAnsi="Arial" w:cs="Arial"/>
          <w:sz w:val="23"/>
          <w:szCs w:val="23"/>
        </w:rPr>
        <w:lastRenderedPageBreak/>
        <w:t>shares or to dispose by sale, gift or otherwise of the whole of part of their respective shares without the consent in writing of the other party.</w:t>
      </w:r>
    </w:p>
    <w:p w:rsidR="00274776" w:rsidRPr="00BF58BF" w:rsidRDefault="00274776" w:rsidP="00725046">
      <w:pPr>
        <w:ind w:left="720"/>
        <w:rPr>
          <w:rFonts w:ascii="Arial" w:hAnsi="Arial" w:cs="Arial"/>
          <w:sz w:val="23"/>
          <w:szCs w:val="23"/>
        </w:rPr>
      </w:pPr>
    </w:p>
    <w:p w:rsidR="00B31BCF" w:rsidRPr="00BF58BF" w:rsidRDefault="00B31BCF" w:rsidP="00B31BCF">
      <w:pPr>
        <w:rPr>
          <w:rFonts w:ascii="Arial" w:hAnsi="Arial" w:cs="Arial"/>
          <w:sz w:val="23"/>
          <w:szCs w:val="23"/>
        </w:rPr>
      </w:pPr>
    </w:p>
    <w:p w:rsidR="00E44CEA" w:rsidRPr="00BF58BF" w:rsidRDefault="00725046" w:rsidP="00E44CE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4</w:t>
      </w:r>
      <w:r w:rsidR="00E44CEA" w:rsidRPr="00BF58BF">
        <w:rPr>
          <w:rFonts w:ascii="Arial" w:hAnsi="Arial" w:cs="Arial"/>
          <w:sz w:val="23"/>
          <w:szCs w:val="23"/>
        </w:rPr>
        <w:t>.</w:t>
      </w:r>
      <w:r w:rsidR="00E44CEA" w:rsidRPr="00BF58BF">
        <w:rPr>
          <w:rFonts w:ascii="Arial" w:hAnsi="Arial" w:cs="Arial"/>
          <w:sz w:val="23"/>
          <w:szCs w:val="23"/>
        </w:rPr>
        <w:tab/>
        <w:t>Repair Provision</w:t>
      </w:r>
    </w:p>
    <w:p w:rsidR="00E44CEA" w:rsidRPr="00BF58BF" w:rsidRDefault="00E44CEA" w:rsidP="00E44CEA">
      <w:pPr>
        <w:rPr>
          <w:rFonts w:ascii="Arial" w:hAnsi="Arial" w:cs="Arial"/>
          <w:sz w:val="23"/>
          <w:szCs w:val="23"/>
        </w:rPr>
      </w:pPr>
    </w:p>
    <w:p w:rsidR="00725046" w:rsidRPr="00BF58BF" w:rsidRDefault="00725046" w:rsidP="00725046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The Registered Proprietor and Beneficiar</w:t>
      </w:r>
      <w:r w:rsidR="00DF3BDD" w:rsidRPr="00BF58BF">
        <w:rPr>
          <w:rFonts w:ascii="Arial" w:hAnsi="Arial" w:cs="Arial"/>
          <w:sz w:val="23"/>
          <w:szCs w:val="23"/>
        </w:rPr>
        <w:t>ies</w:t>
      </w:r>
      <w:r w:rsidRPr="00BF58BF">
        <w:rPr>
          <w:rFonts w:ascii="Arial" w:hAnsi="Arial" w:cs="Arial"/>
          <w:sz w:val="23"/>
          <w:szCs w:val="23"/>
        </w:rPr>
        <w:t xml:space="preserve"> covenant with each other that </w:t>
      </w:r>
      <w:r w:rsidR="00E44CEA" w:rsidRPr="00BF58BF">
        <w:rPr>
          <w:rFonts w:ascii="Arial" w:hAnsi="Arial" w:cs="Arial"/>
          <w:sz w:val="23"/>
          <w:szCs w:val="23"/>
        </w:rPr>
        <w:t xml:space="preserve">non-essential maintenance and/or improvements to the </w:t>
      </w:r>
      <w:r w:rsidR="00DF3BDD" w:rsidRPr="00BF58BF">
        <w:rPr>
          <w:rFonts w:ascii="Arial" w:hAnsi="Arial" w:cs="Arial"/>
          <w:sz w:val="23"/>
          <w:szCs w:val="23"/>
        </w:rPr>
        <w:t>Property</w:t>
      </w:r>
      <w:r w:rsidR="00E44CEA" w:rsidRPr="00BF58BF">
        <w:rPr>
          <w:rFonts w:ascii="Arial" w:hAnsi="Arial" w:cs="Arial"/>
          <w:sz w:val="23"/>
          <w:szCs w:val="23"/>
        </w:rPr>
        <w:t xml:space="preserve"> may be carried out without the consent of the other party.</w:t>
      </w:r>
    </w:p>
    <w:p w:rsidR="00274776" w:rsidRPr="00BF58BF" w:rsidRDefault="009550BF" w:rsidP="00725046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i/>
          <w:sz w:val="23"/>
          <w:szCs w:val="23"/>
        </w:rPr>
        <w:t xml:space="preserve"> </w:t>
      </w:r>
    </w:p>
    <w:p w:rsidR="00274776" w:rsidRPr="00BF58BF" w:rsidRDefault="00274776" w:rsidP="00274776">
      <w:pPr>
        <w:rPr>
          <w:rFonts w:ascii="Arial" w:hAnsi="Arial" w:cs="Arial"/>
          <w:i/>
          <w:sz w:val="23"/>
          <w:szCs w:val="23"/>
        </w:rPr>
      </w:pPr>
    </w:p>
    <w:p w:rsidR="001B3E56" w:rsidRPr="00BF58BF" w:rsidRDefault="00725046" w:rsidP="00274776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5</w:t>
      </w:r>
      <w:r w:rsidR="001B3E56" w:rsidRPr="00BF58BF">
        <w:rPr>
          <w:rFonts w:ascii="Arial" w:hAnsi="Arial" w:cs="Arial"/>
          <w:sz w:val="23"/>
          <w:szCs w:val="23"/>
        </w:rPr>
        <w:t xml:space="preserve">. </w:t>
      </w:r>
      <w:r w:rsidRPr="00BF58BF">
        <w:rPr>
          <w:rFonts w:ascii="Arial" w:hAnsi="Arial" w:cs="Arial"/>
          <w:sz w:val="23"/>
          <w:szCs w:val="23"/>
        </w:rPr>
        <w:tab/>
      </w:r>
      <w:r w:rsidR="001B3E56" w:rsidRPr="00BF58BF">
        <w:rPr>
          <w:rFonts w:ascii="Arial" w:hAnsi="Arial" w:cs="Arial"/>
          <w:sz w:val="23"/>
          <w:szCs w:val="23"/>
        </w:rPr>
        <w:t>Land Registry Restriction</w:t>
      </w:r>
    </w:p>
    <w:p w:rsidR="00274776" w:rsidRPr="00BF58BF" w:rsidRDefault="00274776" w:rsidP="00274776">
      <w:pPr>
        <w:pStyle w:val="NormalWeb"/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A restriction shall be entered onto the Register that: No disposition of the registere</w:t>
      </w:r>
      <w:r w:rsidR="001B3E56" w:rsidRPr="00BF58BF">
        <w:rPr>
          <w:rFonts w:ascii="Arial" w:hAnsi="Arial" w:cs="Arial"/>
          <w:sz w:val="23"/>
          <w:szCs w:val="23"/>
        </w:rPr>
        <w:t xml:space="preserve">d estate (other than a charge) </w:t>
      </w:r>
      <w:r w:rsidRPr="00BF58BF">
        <w:rPr>
          <w:rFonts w:ascii="Arial" w:hAnsi="Arial" w:cs="Arial"/>
          <w:sz w:val="23"/>
          <w:szCs w:val="23"/>
        </w:rPr>
        <w:t xml:space="preserve">by the proprietor of the registered estate  is to be registered without a written consent by </w:t>
      </w:r>
      <w:r w:rsidR="004B242F" w:rsidRPr="00BF58BF">
        <w:rPr>
          <w:rFonts w:ascii="Arial" w:hAnsi="Arial" w:cs="Arial"/>
          <w:sz w:val="23"/>
          <w:szCs w:val="23"/>
        </w:rPr>
        <w:t>all of the</w:t>
      </w:r>
      <w:r w:rsidRPr="00BF58BF">
        <w:rPr>
          <w:rFonts w:ascii="Arial" w:hAnsi="Arial" w:cs="Arial"/>
          <w:sz w:val="23"/>
          <w:szCs w:val="23"/>
        </w:rPr>
        <w:t xml:space="preserve"> Trustees of the </w:t>
      </w:r>
      <w:r w:rsidR="004B242F" w:rsidRPr="00BF58BF">
        <w:rPr>
          <w:rFonts w:ascii="Arial" w:hAnsi="Arial" w:cs="Arial"/>
          <w:sz w:val="23"/>
          <w:szCs w:val="23"/>
        </w:rPr>
        <w:t>PCM</w:t>
      </w:r>
      <w:r w:rsidR="00552571" w:rsidRPr="00BF58BF">
        <w:rPr>
          <w:rFonts w:ascii="Arial" w:hAnsi="Arial" w:cs="Arial"/>
          <w:sz w:val="23"/>
          <w:szCs w:val="23"/>
        </w:rPr>
        <w:t xml:space="preserve">, which is </w:t>
      </w:r>
      <w:r w:rsidR="001B3E56" w:rsidRPr="00BF58BF">
        <w:rPr>
          <w:rFonts w:ascii="Arial" w:hAnsi="Arial" w:cs="Arial"/>
          <w:sz w:val="23"/>
          <w:szCs w:val="23"/>
        </w:rPr>
        <w:t xml:space="preserve">governed by </w:t>
      </w:r>
      <w:r w:rsidR="00552571" w:rsidRPr="00BF58BF">
        <w:rPr>
          <w:rFonts w:ascii="Arial" w:hAnsi="Arial" w:cs="Arial"/>
          <w:sz w:val="23"/>
          <w:szCs w:val="23"/>
        </w:rPr>
        <w:t xml:space="preserve">a Trust Deed dated </w:t>
      </w:r>
      <w:r w:rsidR="004B242F" w:rsidRPr="00BF58BF">
        <w:rPr>
          <w:rFonts w:ascii="Arial" w:hAnsi="Arial" w:cs="Arial"/>
          <w:sz w:val="23"/>
          <w:szCs w:val="23"/>
        </w:rPr>
        <w:t>27 April 2012.</w:t>
      </w:r>
    </w:p>
    <w:p w:rsidR="004B242F" w:rsidRPr="00BF58BF" w:rsidRDefault="004B242F" w:rsidP="00274776">
      <w:pPr>
        <w:pStyle w:val="NormalWeb"/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br/>
      </w:r>
      <w:r w:rsidR="00B175BE" w:rsidRPr="00BF58BF">
        <w:rPr>
          <w:rFonts w:ascii="Arial" w:hAnsi="Arial" w:cs="Arial"/>
          <w:sz w:val="23"/>
          <w:szCs w:val="23"/>
        </w:rPr>
        <w:t>6</w:t>
      </w:r>
      <w:r w:rsidRPr="00BF58BF">
        <w:rPr>
          <w:rFonts w:ascii="Arial" w:hAnsi="Arial" w:cs="Arial"/>
          <w:sz w:val="23"/>
          <w:szCs w:val="23"/>
        </w:rPr>
        <w:t xml:space="preserve">. </w:t>
      </w:r>
      <w:r w:rsidRPr="00BF58BF">
        <w:rPr>
          <w:rFonts w:ascii="Arial" w:hAnsi="Arial" w:cs="Arial"/>
          <w:sz w:val="23"/>
          <w:szCs w:val="23"/>
        </w:rPr>
        <w:tab/>
        <w:t>Tenancy in Common</w:t>
      </w:r>
    </w:p>
    <w:p w:rsidR="004B242F" w:rsidRPr="00BF58BF" w:rsidRDefault="004B242F" w:rsidP="00274776">
      <w:pPr>
        <w:pStyle w:val="NormalWeb"/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 xml:space="preserve">The property will be held as tenancy in common between the </w:t>
      </w:r>
      <w:r w:rsidR="00B0564F" w:rsidRPr="00BF58BF">
        <w:rPr>
          <w:rFonts w:ascii="Arial" w:hAnsi="Arial" w:cs="Arial"/>
          <w:sz w:val="23"/>
          <w:szCs w:val="23"/>
        </w:rPr>
        <w:t xml:space="preserve">Registered Proprietor </w:t>
      </w:r>
      <w:r w:rsidRPr="00BF58BF">
        <w:rPr>
          <w:rFonts w:ascii="Arial" w:hAnsi="Arial" w:cs="Arial"/>
          <w:sz w:val="23"/>
          <w:szCs w:val="23"/>
        </w:rPr>
        <w:t xml:space="preserve">and the </w:t>
      </w:r>
      <w:r w:rsidR="00B0564F" w:rsidRPr="00BF58BF">
        <w:rPr>
          <w:rFonts w:ascii="Arial" w:hAnsi="Arial" w:cs="Arial"/>
          <w:sz w:val="23"/>
          <w:szCs w:val="23"/>
        </w:rPr>
        <w:t>Beneficiaries</w:t>
      </w:r>
      <w:r w:rsidRPr="00BF58BF">
        <w:rPr>
          <w:rFonts w:ascii="Arial" w:hAnsi="Arial" w:cs="Arial"/>
          <w:sz w:val="23"/>
          <w:szCs w:val="23"/>
        </w:rPr>
        <w:t>.</w:t>
      </w:r>
    </w:p>
    <w:p w:rsidR="00F3377A" w:rsidRPr="00BF58BF" w:rsidRDefault="00F3377A" w:rsidP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>IN WITNESS</w:t>
      </w:r>
      <w:r w:rsidRPr="00BF58BF">
        <w:rPr>
          <w:rFonts w:ascii="Arial" w:hAnsi="Arial" w:cs="Arial"/>
          <w:sz w:val="23"/>
          <w:szCs w:val="23"/>
        </w:rPr>
        <w:t xml:space="preserve"> whereof the parties have signed as a Deed the day and year above written.</w:t>
      </w:r>
    </w:p>
    <w:p w:rsidR="00F3377A" w:rsidRPr="00BF58BF" w:rsidRDefault="00F3377A" w:rsidP="00F3377A">
      <w:pPr>
        <w:rPr>
          <w:rFonts w:ascii="Arial" w:hAnsi="Arial" w:cs="Arial"/>
          <w:sz w:val="23"/>
          <w:szCs w:val="23"/>
        </w:rPr>
      </w:pPr>
    </w:p>
    <w:p w:rsidR="001B3E56" w:rsidRPr="00BF58BF" w:rsidRDefault="001B3E56" w:rsidP="00F3377A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  <w:lang w:val="en-GB"/>
        </w:rPr>
        <w:t xml:space="preserve">SIGNED as a deed, and delivered when dated, </w:t>
      </w: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  <w:lang w:val="en-GB"/>
        </w:rPr>
        <w:t xml:space="preserve">by </w:t>
      </w:r>
      <w:proofErr w:type="spellStart"/>
      <w:r w:rsidRPr="00BF58BF">
        <w:rPr>
          <w:rFonts w:ascii="Arial" w:hAnsi="Arial" w:cs="Arial"/>
          <w:b/>
          <w:sz w:val="23"/>
          <w:szCs w:val="23"/>
        </w:rPr>
        <w:t>Longar</w:t>
      </w:r>
      <w:proofErr w:type="spellEnd"/>
      <w:r w:rsidRPr="00BF58BF">
        <w:rPr>
          <w:rFonts w:ascii="Arial" w:hAnsi="Arial" w:cs="Arial"/>
          <w:b/>
          <w:sz w:val="23"/>
          <w:szCs w:val="23"/>
        </w:rPr>
        <w:t xml:space="preserve"> Industries Limited</w:t>
      </w:r>
      <w:r w:rsidRPr="00BF58BF">
        <w:rPr>
          <w:rFonts w:ascii="Arial" w:hAnsi="Arial" w:cs="Arial"/>
          <w:sz w:val="23"/>
          <w:szCs w:val="23"/>
        </w:rPr>
        <w:t xml:space="preserve"> </w:t>
      </w: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  <w:lang w:val="en-GB"/>
        </w:rPr>
        <w:t>acting by</w:t>
      </w:r>
      <w:r w:rsidRPr="00BF58BF">
        <w:rPr>
          <w:rFonts w:ascii="Arial" w:hAnsi="Arial" w:cs="Arial"/>
          <w:sz w:val="23"/>
          <w:szCs w:val="23"/>
          <w:lang w:val="en-GB"/>
        </w:rPr>
        <w:tab/>
      </w:r>
      <w:r w:rsidRPr="00BF58BF">
        <w:rPr>
          <w:rFonts w:ascii="Arial" w:hAnsi="Arial" w:cs="Arial"/>
          <w:sz w:val="23"/>
          <w:szCs w:val="23"/>
          <w:lang w:val="en-GB"/>
        </w:rPr>
        <w:br/>
      </w:r>
      <w:r w:rsidRPr="00BF58BF">
        <w:rPr>
          <w:rFonts w:ascii="Arial" w:hAnsi="Arial" w:cs="Arial"/>
          <w:sz w:val="23"/>
          <w:szCs w:val="23"/>
          <w:lang w:val="en-GB"/>
        </w:rPr>
        <w:br/>
      </w:r>
      <w:r w:rsidRPr="00BF58BF">
        <w:rPr>
          <w:rFonts w:ascii="Arial" w:hAnsi="Arial" w:cs="Arial"/>
          <w:b/>
          <w:sz w:val="23"/>
          <w:szCs w:val="23"/>
          <w:lang w:val="en-GB"/>
        </w:rPr>
        <w:t>Director</w:t>
      </w:r>
      <w:r w:rsidRPr="00BF58BF">
        <w:rPr>
          <w:rFonts w:ascii="Arial" w:hAnsi="Arial" w:cs="Arial"/>
          <w:b/>
          <w:sz w:val="23"/>
          <w:szCs w:val="23"/>
        </w:rPr>
        <w:t xml:space="preserve"> </w:t>
      </w:r>
      <w:r w:rsidRPr="00BF58BF">
        <w:rPr>
          <w:rFonts w:ascii="Arial" w:hAnsi="Arial" w:cs="Arial"/>
          <w:sz w:val="23"/>
          <w:szCs w:val="23"/>
        </w:rPr>
        <w:t xml:space="preserve">         </w:t>
      </w:r>
      <w:r w:rsidRPr="00BF58BF">
        <w:rPr>
          <w:rFonts w:ascii="Arial" w:hAnsi="Arial" w:cs="Arial"/>
          <w:sz w:val="23"/>
          <w:szCs w:val="23"/>
          <w:lang w:val="en-GB"/>
        </w:rPr>
        <w:tab/>
      </w:r>
    </w:p>
    <w:p w:rsidR="00B175BE" w:rsidRPr="00BF58BF" w:rsidRDefault="00B175BE" w:rsidP="00B175BE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  <w:lang w:val="en-GB"/>
        </w:rPr>
        <w:t>Signature</w:t>
      </w:r>
      <w:r w:rsidRPr="00BF58BF">
        <w:rPr>
          <w:rFonts w:ascii="Arial" w:hAnsi="Arial" w:cs="Arial"/>
          <w:sz w:val="23"/>
          <w:szCs w:val="23"/>
          <w:lang w:val="en-GB"/>
        </w:rPr>
        <w:tab/>
        <w:t>:</w:t>
      </w:r>
      <w:r w:rsidRPr="00BF58BF">
        <w:rPr>
          <w:rFonts w:ascii="Arial" w:hAnsi="Arial" w:cs="Arial"/>
          <w:sz w:val="23"/>
          <w:szCs w:val="23"/>
          <w:lang w:val="en-GB"/>
        </w:rPr>
        <w:br/>
        <w:t>Name</w:t>
      </w:r>
      <w:r w:rsidRPr="00BF58BF">
        <w:rPr>
          <w:rFonts w:ascii="Arial" w:hAnsi="Arial" w:cs="Arial"/>
          <w:sz w:val="23"/>
          <w:szCs w:val="23"/>
          <w:lang w:val="en-GB"/>
        </w:rPr>
        <w:tab/>
      </w:r>
      <w:r w:rsidRPr="00BF58BF">
        <w:rPr>
          <w:rFonts w:ascii="Arial" w:hAnsi="Arial" w:cs="Arial"/>
          <w:sz w:val="23"/>
          <w:szCs w:val="23"/>
        </w:rPr>
        <w:tab/>
      </w:r>
      <w:r w:rsidRPr="00BF58BF">
        <w:rPr>
          <w:rFonts w:ascii="Arial" w:hAnsi="Arial" w:cs="Arial"/>
          <w:sz w:val="23"/>
          <w:szCs w:val="23"/>
          <w:lang w:val="en-GB"/>
        </w:rPr>
        <w:t>:</w:t>
      </w:r>
      <w:r w:rsidRPr="00BF58BF">
        <w:rPr>
          <w:rFonts w:ascii="Arial" w:hAnsi="Arial" w:cs="Arial"/>
          <w:sz w:val="23"/>
          <w:szCs w:val="23"/>
          <w:lang w:val="en-GB"/>
        </w:rPr>
        <w:br/>
      </w:r>
      <w:r w:rsidRPr="00BF58BF">
        <w:rPr>
          <w:rFonts w:ascii="Arial" w:hAnsi="Arial" w:cs="Arial"/>
          <w:sz w:val="23"/>
          <w:szCs w:val="23"/>
          <w:lang w:val="en-GB"/>
        </w:rPr>
        <w:br/>
      </w:r>
      <w:r w:rsidRPr="00BF58BF">
        <w:rPr>
          <w:rFonts w:ascii="Arial" w:hAnsi="Arial" w:cs="Arial"/>
          <w:b/>
          <w:sz w:val="23"/>
          <w:szCs w:val="23"/>
          <w:lang w:val="en-GB"/>
        </w:rPr>
        <w:t>Director</w:t>
      </w:r>
      <w:r w:rsidRPr="00BF58BF">
        <w:rPr>
          <w:rFonts w:ascii="Arial" w:hAnsi="Arial" w:cs="Arial"/>
          <w:b/>
          <w:sz w:val="23"/>
          <w:szCs w:val="23"/>
        </w:rPr>
        <w:t xml:space="preserve"> </w:t>
      </w:r>
      <w:r w:rsidRPr="00BF58BF">
        <w:rPr>
          <w:rFonts w:ascii="Arial" w:hAnsi="Arial" w:cs="Arial"/>
          <w:sz w:val="23"/>
          <w:szCs w:val="23"/>
        </w:rPr>
        <w:t xml:space="preserve">         </w:t>
      </w:r>
      <w:r w:rsidRPr="00BF58BF">
        <w:rPr>
          <w:rFonts w:ascii="Arial" w:hAnsi="Arial" w:cs="Arial"/>
          <w:sz w:val="23"/>
          <w:szCs w:val="23"/>
          <w:lang w:val="en-GB"/>
        </w:rPr>
        <w:tab/>
      </w:r>
    </w:p>
    <w:p w:rsidR="00B175BE" w:rsidRPr="00BF58BF" w:rsidRDefault="00B175BE" w:rsidP="00B175BE">
      <w:pPr>
        <w:rPr>
          <w:rFonts w:ascii="Arial" w:hAnsi="Arial" w:cs="Arial"/>
          <w:b/>
          <w:sz w:val="23"/>
          <w:szCs w:val="23"/>
        </w:rPr>
      </w:pPr>
      <w:r w:rsidRPr="00BF58BF">
        <w:rPr>
          <w:rFonts w:ascii="Arial" w:hAnsi="Arial" w:cs="Arial"/>
          <w:sz w:val="23"/>
          <w:szCs w:val="23"/>
          <w:lang w:val="en-GB"/>
        </w:rPr>
        <w:t>Signature</w:t>
      </w:r>
      <w:r w:rsidRPr="00BF58BF">
        <w:rPr>
          <w:rFonts w:ascii="Arial" w:hAnsi="Arial" w:cs="Arial"/>
          <w:sz w:val="23"/>
          <w:szCs w:val="23"/>
          <w:lang w:val="en-GB"/>
        </w:rPr>
        <w:tab/>
        <w:t>:</w:t>
      </w:r>
      <w:r w:rsidRPr="00BF58BF">
        <w:rPr>
          <w:rFonts w:ascii="Arial" w:hAnsi="Arial" w:cs="Arial"/>
          <w:sz w:val="23"/>
          <w:szCs w:val="23"/>
          <w:lang w:val="en-GB"/>
        </w:rPr>
        <w:br/>
        <w:t>Name</w:t>
      </w:r>
      <w:r w:rsidRPr="00BF58BF">
        <w:rPr>
          <w:rFonts w:ascii="Arial" w:hAnsi="Arial" w:cs="Arial"/>
          <w:sz w:val="23"/>
          <w:szCs w:val="23"/>
          <w:lang w:val="en-GB"/>
        </w:rPr>
        <w:tab/>
      </w:r>
      <w:r w:rsidRPr="00BF58BF">
        <w:rPr>
          <w:rFonts w:ascii="Arial" w:hAnsi="Arial" w:cs="Arial"/>
          <w:sz w:val="23"/>
          <w:szCs w:val="23"/>
        </w:rPr>
        <w:tab/>
      </w:r>
      <w:r w:rsidRPr="00BF58BF">
        <w:rPr>
          <w:rFonts w:ascii="Arial" w:hAnsi="Arial" w:cs="Arial"/>
          <w:sz w:val="23"/>
          <w:szCs w:val="23"/>
          <w:lang w:val="en-GB"/>
        </w:rPr>
        <w:t>:</w:t>
      </w:r>
    </w:p>
    <w:p w:rsidR="00B175BE" w:rsidRPr="00BF58BF" w:rsidRDefault="00B175BE">
      <w:pPr>
        <w:rPr>
          <w:rFonts w:ascii="Arial" w:hAnsi="Arial" w:cs="Arial"/>
          <w:b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b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>Signed</w:t>
      </w:r>
      <w:r w:rsidRPr="00BF58BF">
        <w:rPr>
          <w:rFonts w:ascii="Arial" w:hAnsi="Arial" w:cs="Arial"/>
          <w:sz w:val="23"/>
          <w:szCs w:val="23"/>
        </w:rPr>
        <w:t xml:space="preserve"> as a </w:t>
      </w:r>
      <w:r w:rsidRPr="00BF58BF">
        <w:rPr>
          <w:rFonts w:ascii="Arial" w:hAnsi="Arial" w:cs="Arial"/>
          <w:b/>
          <w:sz w:val="23"/>
          <w:szCs w:val="23"/>
        </w:rPr>
        <w:t>Deed</w:t>
      </w:r>
      <w:r w:rsidRPr="00BF58BF">
        <w:rPr>
          <w:rFonts w:ascii="Arial" w:hAnsi="Arial" w:cs="Arial"/>
          <w:sz w:val="23"/>
          <w:szCs w:val="23"/>
        </w:rPr>
        <w:t xml:space="preserve"> by the said</w:t>
      </w:r>
    </w:p>
    <w:p w:rsidR="00F3377A" w:rsidRPr="00BF58BF" w:rsidRDefault="004B242F">
      <w:pPr>
        <w:rPr>
          <w:rFonts w:ascii="Arial" w:hAnsi="Arial" w:cs="Arial"/>
          <w:b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 xml:space="preserve">Peter John </w:t>
      </w:r>
      <w:proofErr w:type="spellStart"/>
      <w:r w:rsidRPr="00BF58BF">
        <w:rPr>
          <w:rFonts w:ascii="Arial" w:hAnsi="Arial" w:cs="Arial"/>
          <w:b/>
          <w:sz w:val="23"/>
          <w:szCs w:val="23"/>
        </w:rPr>
        <w:t>Arrigoni</w:t>
      </w:r>
      <w:proofErr w:type="spellEnd"/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in the presence of</w:t>
      </w: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Signature of Witness</w:t>
      </w: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Name (in block capitals)</w:t>
      </w: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Address</w:t>
      </w: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632ECB" w:rsidRPr="00BF58BF" w:rsidRDefault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>Signed</w:t>
      </w:r>
      <w:r w:rsidRPr="00BF58BF">
        <w:rPr>
          <w:rFonts w:ascii="Arial" w:hAnsi="Arial" w:cs="Arial"/>
          <w:sz w:val="23"/>
          <w:szCs w:val="23"/>
        </w:rPr>
        <w:t xml:space="preserve"> as a </w:t>
      </w:r>
      <w:r w:rsidRPr="00BF58BF">
        <w:rPr>
          <w:rFonts w:ascii="Arial" w:hAnsi="Arial" w:cs="Arial"/>
          <w:b/>
          <w:sz w:val="23"/>
          <w:szCs w:val="23"/>
        </w:rPr>
        <w:t>Deed</w:t>
      </w:r>
      <w:r w:rsidRPr="00BF58BF">
        <w:rPr>
          <w:rFonts w:ascii="Arial" w:hAnsi="Arial" w:cs="Arial"/>
          <w:sz w:val="23"/>
          <w:szCs w:val="23"/>
        </w:rPr>
        <w:t xml:space="preserve"> by the said</w:t>
      </w:r>
      <w:r w:rsidR="00632ECB" w:rsidRPr="00BF58BF">
        <w:rPr>
          <w:rFonts w:ascii="Arial" w:hAnsi="Arial" w:cs="Arial"/>
          <w:sz w:val="23"/>
          <w:szCs w:val="23"/>
        </w:rPr>
        <w:t xml:space="preserve"> </w:t>
      </w:r>
    </w:p>
    <w:p w:rsidR="00F3377A" w:rsidRPr="00BF58BF" w:rsidRDefault="004B242F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 xml:space="preserve">Carlo </w:t>
      </w:r>
      <w:proofErr w:type="spellStart"/>
      <w:r w:rsidRPr="00BF58BF">
        <w:rPr>
          <w:rFonts w:ascii="Arial" w:hAnsi="Arial" w:cs="Arial"/>
          <w:b/>
          <w:sz w:val="23"/>
          <w:szCs w:val="23"/>
        </w:rPr>
        <w:t>Arrigoni</w:t>
      </w:r>
      <w:proofErr w:type="spellEnd"/>
      <w:r w:rsidRPr="00BF58BF">
        <w:rPr>
          <w:rFonts w:ascii="Arial" w:hAnsi="Arial" w:cs="Arial"/>
          <w:sz w:val="23"/>
          <w:szCs w:val="23"/>
        </w:rPr>
        <w:t xml:space="preserve"> </w:t>
      </w:r>
      <w:r w:rsidR="00F3377A" w:rsidRPr="00BF58BF">
        <w:rPr>
          <w:rFonts w:ascii="Arial" w:hAnsi="Arial" w:cs="Arial"/>
          <w:sz w:val="23"/>
          <w:szCs w:val="23"/>
        </w:rPr>
        <w:t>in the presence of</w:t>
      </w: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Signature of Witness</w:t>
      </w: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Name (in block capitals)</w:t>
      </w: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Address</w:t>
      </w: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826E74" w:rsidRPr="00BF58BF" w:rsidRDefault="00826E74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</w:p>
    <w:p w:rsidR="00B175BE" w:rsidRPr="00BF58BF" w:rsidRDefault="00B175BE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4B242F" w:rsidRPr="00BF58BF" w:rsidRDefault="004B242F" w:rsidP="004B242F">
      <w:pPr>
        <w:rPr>
          <w:rFonts w:ascii="Arial" w:hAnsi="Arial" w:cs="Arial"/>
          <w:sz w:val="23"/>
          <w:szCs w:val="23"/>
        </w:rPr>
      </w:pPr>
    </w:p>
    <w:p w:rsidR="004B242F" w:rsidRPr="00BF58BF" w:rsidRDefault="004B242F" w:rsidP="004B242F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>Signed</w:t>
      </w:r>
      <w:r w:rsidRPr="00BF58BF">
        <w:rPr>
          <w:rFonts w:ascii="Arial" w:hAnsi="Arial" w:cs="Arial"/>
          <w:sz w:val="23"/>
          <w:szCs w:val="23"/>
        </w:rPr>
        <w:t xml:space="preserve"> as a </w:t>
      </w:r>
      <w:r w:rsidRPr="00BF58BF">
        <w:rPr>
          <w:rFonts w:ascii="Arial" w:hAnsi="Arial" w:cs="Arial"/>
          <w:b/>
          <w:sz w:val="23"/>
          <w:szCs w:val="23"/>
        </w:rPr>
        <w:t>Deed</w:t>
      </w:r>
      <w:r w:rsidRPr="00BF58BF">
        <w:rPr>
          <w:rFonts w:ascii="Arial" w:hAnsi="Arial" w:cs="Arial"/>
          <w:sz w:val="23"/>
          <w:szCs w:val="23"/>
        </w:rPr>
        <w:t xml:space="preserve"> by the said </w:t>
      </w:r>
    </w:p>
    <w:p w:rsidR="004B242F" w:rsidRPr="00BF58BF" w:rsidRDefault="004B242F" w:rsidP="004B242F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b/>
          <w:sz w:val="23"/>
          <w:szCs w:val="23"/>
        </w:rPr>
        <w:t xml:space="preserve">Marco Francesco </w:t>
      </w:r>
      <w:proofErr w:type="spellStart"/>
      <w:r w:rsidRPr="00BF58BF">
        <w:rPr>
          <w:rFonts w:ascii="Arial" w:hAnsi="Arial" w:cs="Arial"/>
          <w:b/>
          <w:sz w:val="23"/>
          <w:szCs w:val="23"/>
        </w:rPr>
        <w:t>Arrigoni</w:t>
      </w:r>
      <w:proofErr w:type="spellEnd"/>
      <w:r w:rsidRPr="00BF58BF">
        <w:rPr>
          <w:rFonts w:ascii="Arial" w:hAnsi="Arial" w:cs="Arial"/>
          <w:sz w:val="23"/>
          <w:szCs w:val="23"/>
        </w:rPr>
        <w:t xml:space="preserve"> in the presence of</w:t>
      </w:r>
    </w:p>
    <w:p w:rsidR="004B242F" w:rsidRPr="00BF58BF" w:rsidRDefault="004B242F" w:rsidP="004B242F">
      <w:pPr>
        <w:rPr>
          <w:rFonts w:ascii="Arial" w:hAnsi="Arial" w:cs="Arial"/>
          <w:sz w:val="23"/>
          <w:szCs w:val="23"/>
        </w:rPr>
      </w:pPr>
    </w:p>
    <w:p w:rsidR="004B242F" w:rsidRPr="00BF58BF" w:rsidRDefault="004B242F" w:rsidP="004B242F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Signature of Witness</w:t>
      </w:r>
    </w:p>
    <w:p w:rsidR="004B242F" w:rsidRPr="00BF58BF" w:rsidRDefault="004B242F" w:rsidP="004B242F">
      <w:pPr>
        <w:rPr>
          <w:rFonts w:ascii="Arial" w:hAnsi="Arial" w:cs="Arial"/>
          <w:sz w:val="23"/>
          <w:szCs w:val="23"/>
        </w:rPr>
      </w:pPr>
    </w:p>
    <w:p w:rsidR="004B242F" w:rsidRPr="00BF58BF" w:rsidRDefault="004B242F" w:rsidP="004B242F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Name (in block capitals)</w:t>
      </w:r>
    </w:p>
    <w:p w:rsidR="004B242F" w:rsidRPr="00BF58BF" w:rsidRDefault="004B242F" w:rsidP="004B242F">
      <w:pPr>
        <w:rPr>
          <w:rFonts w:ascii="Arial" w:hAnsi="Arial" w:cs="Arial"/>
          <w:sz w:val="23"/>
          <w:szCs w:val="23"/>
        </w:rPr>
      </w:pPr>
    </w:p>
    <w:p w:rsidR="004B242F" w:rsidRPr="00BF58BF" w:rsidRDefault="004B242F" w:rsidP="004B242F">
      <w:pPr>
        <w:rPr>
          <w:rFonts w:ascii="Arial" w:hAnsi="Arial" w:cs="Arial"/>
          <w:sz w:val="23"/>
          <w:szCs w:val="23"/>
        </w:rPr>
      </w:pPr>
      <w:r w:rsidRPr="00BF58BF">
        <w:rPr>
          <w:rFonts w:ascii="Arial" w:hAnsi="Arial" w:cs="Arial"/>
          <w:sz w:val="23"/>
          <w:szCs w:val="23"/>
        </w:rPr>
        <w:t>Address</w:t>
      </w: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>
      <w:pPr>
        <w:rPr>
          <w:rFonts w:ascii="Arial" w:hAnsi="Arial" w:cs="Arial"/>
          <w:sz w:val="23"/>
          <w:szCs w:val="23"/>
        </w:rPr>
      </w:pPr>
    </w:p>
    <w:p w:rsidR="00F3377A" w:rsidRPr="00BF58BF" w:rsidRDefault="00F3377A" w:rsidP="00F3377A">
      <w:pPr>
        <w:rPr>
          <w:rFonts w:ascii="Arial" w:hAnsi="Arial" w:cs="Arial"/>
          <w:sz w:val="23"/>
          <w:szCs w:val="23"/>
        </w:rPr>
      </w:pPr>
    </w:p>
    <w:sectPr w:rsidR="00F3377A" w:rsidRPr="00BF58BF" w:rsidSect="00722A00">
      <w:pgSz w:w="11907" w:h="16840" w:code="9"/>
      <w:pgMar w:top="1440" w:right="1797" w:bottom="1440" w:left="1797" w:header="709" w:footer="709" w:gutter="0"/>
      <w:paperSrc w:first="1273" w:other="127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64524A"/>
    <w:multiLevelType w:val="hybridMultilevel"/>
    <w:tmpl w:val="2C647D18"/>
    <w:lvl w:ilvl="0" w:tplc="A14EC30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864EF6"/>
    <w:multiLevelType w:val="multilevel"/>
    <w:tmpl w:val="D04C97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A86451C"/>
    <w:multiLevelType w:val="multilevel"/>
    <w:tmpl w:val="FC1C47F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E60157"/>
    <w:multiLevelType w:val="multilevel"/>
    <w:tmpl w:val="290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A78AB"/>
    <w:multiLevelType w:val="multilevel"/>
    <w:tmpl w:val="22706E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6B41785"/>
    <w:multiLevelType w:val="multilevel"/>
    <w:tmpl w:val="0ED2FE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730429D"/>
    <w:multiLevelType w:val="multilevel"/>
    <w:tmpl w:val="440AA9D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E170DF3"/>
    <w:multiLevelType w:val="multilevel"/>
    <w:tmpl w:val="ADF89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78"/>
  <w:displayHorizontalDrawingGridEvery w:val="2"/>
  <w:characterSpacingControl w:val="doNotCompress"/>
  <w:compat/>
  <w:rsids>
    <w:rsidRoot w:val="008F01F1"/>
    <w:rsid w:val="00046BB3"/>
    <w:rsid w:val="000D5E0B"/>
    <w:rsid w:val="001011E1"/>
    <w:rsid w:val="0010689E"/>
    <w:rsid w:val="0012668C"/>
    <w:rsid w:val="00144C85"/>
    <w:rsid w:val="0017174F"/>
    <w:rsid w:val="0019079F"/>
    <w:rsid w:val="001B3E56"/>
    <w:rsid w:val="0021061D"/>
    <w:rsid w:val="0024729B"/>
    <w:rsid w:val="00251B54"/>
    <w:rsid w:val="00274776"/>
    <w:rsid w:val="0027686D"/>
    <w:rsid w:val="002A7212"/>
    <w:rsid w:val="002C2F21"/>
    <w:rsid w:val="00317B05"/>
    <w:rsid w:val="003B08F7"/>
    <w:rsid w:val="003B7653"/>
    <w:rsid w:val="003C0763"/>
    <w:rsid w:val="003E7F1B"/>
    <w:rsid w:val="003F5CDD"/>
    <w:rsid w:val="004518C5"/>
    <w:rsid w:val="004807E9"/>
    <w:rsid w:val="004978C6"/>
    <w:rsid w:val="004A716F"/>
    <w:rsid w:val="004B242F"/>
    <w:rsid w:val="004D5CD9"/>
    <w:rsid w:val="0050283B"/>
    <w:rsid w:val="00502895"/>
    <w:rsid w:val="00515517"/>
    <w:rsid w:val="0052147D"/>
    <w:rsid w:val="005231C7"/>
    <w:rsid w:val="00525795"/>
    <w:rsid w:val="005307F9"/>
    <w:rsid w:val="0054405D"/>
    <w:rsid w:val="00552571"/>
    <w:rsid w:val="005528DF"/>
    <w:rsid w:val="005B2638"/>
    <w:rsid w:val="005C1F47"/>
    <w:rsid w:val="00606E99"/>
    <w:rsid w:val="00607E3C"/>
    <w:rsid w:val="00632ECB"/>
    <w:rsid w:val="0066147A"/>
    <w:rsid w:val="006850F6"/>
    <w:rsid w:val="00695AC5"/>
    <w:rsid w:val="006D4D02"/>
    <w:rsid w:val="00722A00"/>
    <w:rsid w:val="00725046"/>
    <w:rsid w:val="007330BE"/>
    <w:rsid w:val="0073369A"/>
    <w:rsid w:val="0074281B"/>
    <w:rsid w:val="0075737C"/>
    <w:rsid w:val="00770F94"/>
    <w:rsid w:val="007B1772"/>
    <w:rsid w:val="007B67FB"/>
    <w:rsid w:val="008027EB"/>
    <w:rsid w:val="00826E74"/>
    <w:rsid w:val="00842D6D"/>
    <w:rsid w:val="008748C6"/>
    <w:rsid w:val="008801DD"/>
    <w:rsid w:val="008A0FF9"/>
    <w:rsid w:val="008C37B8"/>
    <w:rsid w:val="008C61EA"/>
    <w:rsid w:val="008F01F1"/>
    <w:rsid w:val="00934824"/>
    <w:rsid w:val="009500EE"/>
    <w:rsid w:val="009550BF"/>
    <w:rsid w:val="009667C7"/>
    <w:rsid w:val="00992EC6"/>
    <w:rsid w:val="009A3F8D"/>
    <w:rsid w:val="009C7DB8"/>
    <w:rsid w:val="009D5BB0"/>
    <w:rsid w:val="009F359B"/>
    <w:rsid w:val="009F455B"/>
    <w:rsid w:val="00B03532"/>
    <w:rsid w:val="00B04838"/>
    <w:rsid w:val="00B0564F"/>
    <w:rsid w:val="00B05F08"/>
    <w:rsid w:val="00B139B1"/>
    <w:rsid w:val="00B175BE"/>
    <w:rsid w:val="00B31BCF"/>
    <w:rsid w:val="00B347A1"/>
    <w:rsid w:val="00B35B04"/>
    <w:rsid w:val="00B37F1C"/>
    <w:rsid w:val="00BD37AF"/>
    <w:rsid w:val="00BE16E8"/>
    <w:rsid w:val="00BF58BF"/>
    <w:rsid w:val="00C2054F"/>
    <w:rsid w:val="00C36A21"/>
    <w:rsid w:val="00C52705"/>
    <w:rsid w:val="00C67B1A"/>
    <w:rsid w:val="00C759BA"/>
    <w:rsid w:val="00C9505B"/>
    <w:rsid w:val="00CA3A9B"/>
    <w:rsid w:val="00CB05E0"/>
    <w:rsid w:val="00CB50DB"/>
    <w:rsid w:val="00CD4005"/>
    <w:rsid w:val="00D406A1"/>
    <w:rsid w:val="00D4397F"/>
    <w:rsid w:val="00D626F2"/>
    <w:rsid w:val="00D64AF1"/>
    <w:rsid w:val="00D7581B"/>
    <w:rsid w:val="00D84C0E"/>
    <w:rsid w:val="00D85519"/>
    <w:rsid w:val="00DA26AE"/>
    <w:rsid w:val="00DC709E"/>
    <w:rsid w:val="00DD4CF0"/>
    <w:rsid w:val="00DF3BDD"/>
    <w:rsid w:val="00E078A0"/>
    <w:rsid w:val="00E44CEA"/>
    <w:rsid w:val="00E66D0A"/>
    <w:rsid w:val="00E71296"/>
    <w:rsid w:val="00F3377A"/>
    <w:rsid w:val="00F46E54"/>
    <w:rsid w:val="00FD02D2"/>
    <w:rsid w:val="00FE4A75"/>
    <w:rsid w:val="00FE6ACB"/>
    <w:rsid w:val="00FF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317B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776"/>
    <w:pPr>
      <w:ind w:left="720"/>
    </w:pPr>
  </w:style>
  <w:style w:type="paragraph" w:styleId="NormalWeb">
    <w:name w:val="Normal (Web)"/>
    <w:basedOn w:val="Normal"/>
    <w:uiPriority w:val="99"/>
    <w:unhideWhenUsed/>
    <w:rsid w:val="002747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274776"/>
    <w:rPr>
      <w:i/>
      <w:iCs/>
    </w:rPr>
  </w:style>
  <w:style w:type="character" w:styleId="Strong">
    <w:name w:val="Strong"/>
    <w:uiPriority w:val="22"/>
    <w:qFormat/>
    <w:rsid w:val="00274776"/>
    <w:rPr>
      <w:b/>
      <w:bCs/>
    </w:rPr>
  </w:style>
  <w:style w:type="paragraph" w:styleId="BalloonText">
    <w:name w:val="Balloon Text"/>
    <w:basedOn w:val="Normal"/>
    <w:link w:val="BalloonTextChar"/>
    <w:rsid w:val="001B3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3E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B5B2-2CC3-4F7C-A4A6-43856E06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TRUST DEED is made the</vt:lpstr>
    </vt:vector>
  </TitlesOfParts>
  <Company>WBW Solicitors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TRUST DEED is made the</dc:title>
  <dc:creator>Sue Barsby</dc:creator>
  <cp:lastModifiedBy>Gavin McCloskey</cp:lastModifiedBy>
  <cp:revision>3</cp:revision>
  <cp:lastPrinted>2012-04-30T14:02:00Z</cp:lastPrinted>
  <dcterms:created xsi:type="dcterms:W3CDTF">2016-03-16T18:20:00Z</dcterms:created>
  <dcterms:modified xsi:type="dcterms:W3CDTF">2016-03-16T18:21:00Z</dcterms:modified>
</cp:coreProperties>
</file>