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BC" w:rsidRPr="009D5D6C" w:rsidRDefault="00BB6EB6" w:rsidP="00175C06">
      <w:pPr>
        <w:spacing w:after="0"/>
        <w:jc w:val="left"/>
        <w:rPr>
          <w:rFonts w:ascii="Times New Roman" w:hAnsi="Times New Roman"/>
          <w:sz w:val="23"/>
          <w:szCs w:val="23"/>
        </w:rPr>
      </w:pPr>
      <w:r>
        <w:rPr>
          <w:rFonts w:ascii="Times New Roman" w:hAnsi="Times New Roman"/>
          <w:sz w:val="23"/>
          <w:szCs w:val="23"/>
        </w:rPr>
        <w:t>Heather</w:t>
      </w:r>
      <w:r w:rsidR="009D5D6C" w:rsidRPr="009D5D6C">
        <w:rPr>
          <w:rFonts w:ascii="Times New Roman" w:hAnsi="Times New Roman"/>
          <w:sz w:val="23"/>
          <w:szCs w:val="23"/>
        </w:rPr>
        <w:t xml:space="preserve"> Miller</w:t>
      </w:r>
    </w:p>
    <w:p w:rsidR="009D5D6C" w:rsidRPr="009D5D6C" w:rsidRDefault="009D5D6C" w:rsidP="009D5D6C">
      <w:pPr>
        <w:spacing w:after="0"/>
        <w:jc w:val="left"/>
        <w:rPr>
          <w:rFonts w:ascii="Times New Roman" w:hAnsi="Times New Roman"/>
          <w:sz w:val="23"/>
          <w:szCs w:val="23"/>
          <w:lang w:val="en-US"/>
        </w:rPr>
      </w:pPr>
      <w:r w:rsidRPr="009D5D6C">
        <w:rPr>
          <w:rFonts w:ascii="Times New Roman" w:hAnsi="Times New Roman"/>
          <w:sz w:val="23"/>
          <w:szCs w:val="23"/>
          <w:lang w:val="en-US"/>
        </w:rPr>
        <w:t>31 Campbell Close</w:t>
      </w:r>
    </w:p>
    <w:p w:rsidR="009D5D6C" w:rsidRPr="009D5D6C" w:rsidRDefault="009D5D6C" w:rsidP="009D5D6C">
      <w:pPr>
        <w:spacing w:after="0"/>
        <w:jc w:val="left"/>
        <w:rPr>
          <w:rFonts w:ascii="Times New Roman" w:hAnsi="Times New Roman"/>
          <w:sz w:val="23"/>
          <w:szCs w:val="23"/>
          <w:lang w:val="en-US"/>
        </w:rPr>
      </w:pPr>
      <w:proofErr w:type="spellStart"/>
      <w:r w:rsidRPr="009D5D6C">
        <w:rPr>
          <w:rFonts w:ascii="Times New Roman" w:hAnsi="Times New Roman"/>
          <w:sz w:val="23"/>
          <w:szCs w:val="23"/>
          <w:lang w:val="en-US"/>
        </w:rPr>
        <w:t>Walshaw</w:t>
      </w:r>
      <w:proofErr w:type="spellEnd"/>
    </w:p>
    <w:p w:rsidR="009D5D6C" w:rsidRPr="009D5D6C" w:rsidRDefault="009D5D6C" w:rsidP="009D5D6C">
      <w:pPr>
        <w:spacing w:after="0"/>
        <w:jc w:val="left"/>
        <w:rPr>
          <w:rFonts w:ascii="Times New Roman" w:hAnsi="Times New Roman"/>
          <w:sz w:val="23"/>
          <w:szCs w:val="23"/>
          <w:lang w:val="en-US"/>
        </w:rPr>
      </w:pPr>
      <w:r w:rsidRPr="009D5D6C">
        <w:rPr>
          <w:rFonts w:ascii="Times New Roman" w:hAnsi="Times New Roman"/>
          <w:sz w:val="23"/>
          <w:szCs w:val="23"/>
          <w:lang w:val="en-US"/>
        </w:rPr>
        <w:t>Bury</w:t>
      </w:r>
    </w:p>
    <w:p w:rsidR="00AF7A78" w:rsidRPr="00A10618" w:rsidRDefault="009D5D6C" w:rsidP="009D5D6C">
      <w:pPr>
        <w:spacing w:after="0"/>
        <w:jc w:val="left"/>
        <w:rPr>
          <w:rFonts w:ascii="Times New Roman" w:hAnsi="Times New Roman"/>
          <w:sz w:val="23"/>
          <w:szCs w:val="23"/>
        </w:rPr>
      </w:pPr>
      <w:r w:rsidRPr="009D5D6C">
        <w:rPr>
          <w:rFonts w:ascii="Times New Roman" w:hAnsi="Times New Roman"/>
          <w:sz w:val="23"/>
          <w:szCs w:val="23"/>
          <w:lang w:val="en-US"/>
        </w:rPr>
        <w:t>BL8 3BB</w:t>
      </w:r>
      <w:r w:rsidR="00F902AE" w:rsidRPr="00A10618">
        <w:rPr>
          <w:rFonts w:ascii="Times New Roman" w:hAnsi="Times New Roman"/>
          <w:sz w:val="23"/>
          <w:szCs w:val="23"/>
        </w:rPr>
        <w:tab/>
      </w:r>
      <w:r w:rsidR="00F902AE" w:rsidRPr="00A10618">
        <w:rPr>
          <w:rFonts w:ascii="Times New Roman" w:hAnsi="Times New Roman"/>
          <w:sz w:val="23"/>
          <w:szCs w:val="23"/>
        </w:rPr>
        <w:tab/>
      </w:r>
      <w:r w:rsidR="00F902AE" w:rsidRPr="00A10618">
        <w:rPr>
          <w:rFonts w:ascii="Times New Roman" w:hAnsi="Times New Roman"/>
          <w:sz w:val="23"/>
          <w:szCs w:val="23"/>
        </w:rPr>
        <w:tab/>
      </w:r>
      <w:r w:rsidR="00F902AE" w:rsidRPr="00A10618">
        <w:rPr>
          <w:rFonts w:ascii="Times New Roman" w:hAnsi="Times New Roman"/>
          <w:sz w:val="23"/>
          <w:szCs w:val="23"/>
        </w:rPr>
        <w:tab/>
        <w:t xml:space="preserve">        </w:t>
      </w:r>
    </w:p>
    <w:p w:rsidR="00AF7A78" w:rsidRPr="00A10618" w:rsidRDefault="00AF7A78" w:rsidP="00BB6667">
      <w:pPr>
        <w:spacing w:after="0"/>
        <w:jc w:val="left"/>
        <w:rPr>
          <w:rFonts w:ascii="Times New Roman" w:hAnsi="Times New Roman"/>
          <w:sz w:val="23"/>
          <w:szCs w:val="23"/>
        </w:rPr>
      </w:pPr>
    </w:p>
    <w:p w:rsidR="00536818" w:rsidRPr="00A10618" w:rsidRDefault="00AF7A78" w:rsidP="00BB6667">
      <w:pPr>
        <w:spacing w:after="0"/>
        <w:jc w:val="left"/>
        <w:rPr>
          <w:rFonts w:ascii="Times New Roman" w:hAnsi="Times New Roman"/>
          <w:sz w:val="23"/>
          <w:szCs w:val="23"/>
        </w:rPr>
      </w:pPr>
      <w:r w:rsidRPr="00A10618">
        <w:rPr>
          <w:rFonts w:ascii="Times New Roman" w:hAnsi="Times New Roman"/>
          <w:sz w:val="23"/>
          <w:szCs w:val="23"/>
        </w:rPr>
        <w:t xml:space="preserve">                                                                                                   </w:t>
      </w:r>
      <w:r w:rsidR="009D5D6C">
        <w:rPr>
          <w:rFonts w:ascii="Times New Roman" w:hAnsi="Times New Roman"/>
          <w:sz w:val="23"/>
          <w:szCs w:val="23"/>
        </w:rPr>
        <w:t xml:space="preserve">                        </w:t>
      </w:r>
      <w:r w:rsidR="00737B73" w:rsidRPr="00A10618">
        <w:rPr>
          <w:rFonts w:ascii="Times New Roman" w:hAnsi="Times New Roman"/>
          <w:sz w:val="23"/>
          <w:szCs w:val="23"/>
        </w:rPr>
        <w:tab/>
      </w:r>
    </w:p>
    <w:p w:rsidR="00517D2A" w:rsidRDefault="00517D2A" w:rsidP="00517D2A">
      <w:pPr>
        <w:jc w:val="right"/>
        <w:rPr>
          <w:rFonts w:ascii="Times New Roman" w:hAnsi="Times New Roman"/>
          <w:sz w:val="23"/>
          <w:szCs w:val="23"/>
        </w:rPr>
      </w:pPr>
      <w:r>
        <w:rPr>
          <w:rFonts w:ascii="Times New Roman" w:hAnsi="Times New Roman"/>
          <w:sz w:val="23"/>
          <w:szCs w:val="23"/>
        </w:rPr>
        <w:t>12 June 2014</w:t>
      </w:r>
    </w:p>
    <w:p w:rsidR="00536818" w:rsidRPr="00535766" w:rsidRDefault="00EF7329" w:rsidP="00517D2A">
      <w:pPr>
        <w:jc w:val="left"/>
        <w:rPr>
          <w:rFonts w:ascii="Times New Roman" w:hAnsi="Times New Roman"/>
          <w:sz w:val="23"/>
          <w:szCs w:val="23"/>
          <w:highlight w:val="yellow"/>
        </w:rPr>
      </w:pPr>
      <w:r>
        <w:rPr>
          <w:rFonts w:ascii="Times New Roman" w:hAnsi="Times New Roman"/>
          <w:sz w:val="23"/>
          <w:szCs w:val="23"/>
        </w:rPr>
        <w:t xml:space="preserve">Dear </w:t>
      </w:r>
      <w:r w:rsidR="00BB6EB6">
        <w:rPr>
          <w:rFonts w:ascii="Times New Roman" w:hAnsi="Times New Roman"/>
          <w:sz w:val="23"/>
          <w:szCs w:val="23"/>
        </w:rPr>
        <w:t>Heather</w:t>
      </w:r>
      <w:r w:rsidR="009D5D6C" w:rsidRPr="009D5D6C">
        <w:rPr>
          <w:rFonts w:ascii="Times New Roman" w:hAnsi="Times New Roman"/>
          <w:sz w:val="23"/>
          <w:szCs w:val="23"/>
        </w:rPr>
        <w:t>,</w:t>
      </w:r>
    </w:p>
    <w:p w:rsidR="00536818" w:rsidRPr="00EF7329" w:rsidRDefault="009D5D6C" w:rsidP="00EF7329">
      <w:pPr>
        <w:rPr>
          <w:rFonts w:ascii="Times New Roman" w:hAnsi="Times New Roman"/>
          <w:color w:val="808080"/>
          <w:sz w:val="23"/>
          <w:szCs w:val="23"/>
        </w:rPr>
      </w:pPr>
      <w:r>
        <w:rPr>
          <w:rFonts w:ascii="Times New Roman" w:hAnsi="Times New Roman"/>
          <w:b/>
          <w:sz w:val="23"/>
          <w:szCs w:val="23"/>
          <w:lang w:val="en-US"/>
        </w:rPr>
        <w:t>Miller SSAS</w:t>
      </w:r>
      <w:r w:rsidR="00AC296F">
        <w:rPr>
          <w:rFonts w:ascii="Times New Roman" w:hAnsi="Times New Roman"/>
          <w:sz w:val="23"/>
          <w:szCs w:val="23"/>
          <w:lang w:val="en-US"/>
        </w:rPr>
        <w:t xml:space="preserve"> </w:t>
      </w:r>
      <w:r w:rsidR="00737B73" w:rsidRPr="00A10618">
        <w:rPr>
          <w:rFonts w:ascii="Times New Roman" w:hAnsi="Times New Roman"/>
          <w:sz w:val="23"/>
          <w:szCs w:val="23"/>
        </w:rPr>
        <w:t>("the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This letter outlines the features of the Scheme as they would apply to you and invites you to become a member.</w:t>
      </w:r>
      <w:bookmarkStart w:id="0" w:name="_GoBack"/>
      <w:bookmarkEnd w:id="0"/>
    </w:p>
    <w:p w:rsidR="00536818" w:rsidRPr="00A10618" w:rsidRDefault="00737B73">
      <w:pPr>
        <w:rPr>
          <w:rFonts w:ascii="Times New Roman" w:hAnsi="Times New Roman"/>
          <w:sz w:val="23"/>
          <w:szCs w:val="23"/>
        </w:rPr>
      </w:pPr>
      <w:r w:rsidRPr="00A10618">
        <w:rPr>
          <w:rFonts w:ascii="Times New Roman" w:hAnsi="Times New Roman"/>
          <w:sz w:val="23"/>
          <w:szCs w:val="23"/>
        </w:rPr>
        <w:t>CONSTITUTION</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Scheme is to be a registered pension scheme within the meaning of Part 4 of the Finance Act 2004, governed by </w:t>
      </w:r>
      <w:r w:rsidR="000A6589" w:rsidRPr="00A10618">
        <w:rPr>
          <w:rFonts w:ascii="Times New Roman" w:hAnsi="Times New Roman"/>
          <w:sz w:val="23"/>
          <w:szCs w:val="23"/>
        </w:rPr>
        <w:t xml:space="preserve">rules adopted by a deed dated </w:t>
      </w:r>
      <w:r w:rsidR="00517D2A">
        <w:rPr>
          <w:rFonts w:ascii="Times New Roman" w:hAnsi="Times New Roman"/>
          <w:sz w:val="23"/>
          <w:szCs w:val="23"/>
        </w:rPr>
        <w:t>12 June 2014</w:t>
      </w:r>
      <w:r w:rsidR="00644621" w:rsidRPr="00A10618">
        <w:rPr>
          <w:rFonts w:ascii="Times New Roman" w:hAnsi="Times New Roman"/>
          <w:sz w:val="23"/>
          <w:szCs w:val="23"/>
        </w:rPr>
        <w:t xml:space="preserve">                         </w:t>
      </w:r>
      <w:r w:rsidRPr="00A10618">
        <w:rPr>
          <w:rFonts w:ascii="Times New Roman" w:hAnsi="Times New Roman"/>
          <w:sz w:val="23"/>
          <w:szCs w:val="23"/>
        </w:rPr>
        <w:t xml:space="preserve"> </w:t>
      </w:r>
      <w:r w:rsidR="00AF7A78" w:rsidRPr="00A10618">
        <w:rPr>
          <w:rFonts w:ascii="Times New Roman" w:hAnsi="Times New Roman"/>
          <w:sz w:val="23"/>
          <w:szCs w:val="23"/>
        </w:rPr>
        <w:t xml:space="preserve">           </w:t>
      </w:r>
      <w:r w:rsidR="00090FC7">
        <w:rPr>
          <w:rFonts w:ascii="Times New Roman" w:hAnsi="Times New Roman"/>
          <w:sz w:val="23"/>
          <w:szCs w:val="23"/>
        </w:rPr>
        <w:t xml:space="preserve"> </w:t>
      </w:r>
      <w:r w:rsidRPr="00A10618">
        <w:rPr>
          <w:rFonts w:ascii="Times New Roman" w:hAnsi="Times New Roman"/>
          <w:sz w:val="23"/>
          <w:szCs w:val="23"/>
        </w:rPr>
        <w:t xml:space="preserve">("the </w:t>
      </w:r>
      <w:r w:rsidR="00713883">
        <w:rPr>
          <w:rFonts w:ascii="Times New Roman" w:hAnsi="Times New Roman"/>
          <w:sz w:val="23"/>
          <w:szCs w:val="23"/>
        </w:rPr>
        <w:t xml:space="preserve">Rules") and administered by the </w:t>
      </w:r>
      <w:r w:rsidRPr="00A10618">
        <w:rPr>
          <w:rFonts w:ascii="Times New Roman" w:hAnsi="Times New Roman"/>
          <w:sz w:val="23"/>
          <w:szCs w:val="23"/>
        </w:rPr>
        <w:t>trustees for the time being ("the Trustees"). The Rules will over-ride this letter in the event of any conflict between them. References to specific Rules are given for convenience in some of the headings below.</w:t>
      </w:r>
    </w:p>
    <w:p w:rsidR="00536818" w:rsidRPr="00A10618" w:rsidRDefault="00737B73">
      <w:pPr>
        <w:rPr>
          <w:rFonts w:ascii="Times New Roman" w:hAnsi="Times New Roman"/>
          <w:sz w:val="23"/>
          <w:szCs w:val="23"/>
        </w:rPr>
      </w:pPr>
      <w:r w:rsidRPr="00A10618">
        <w:rPr>
          <w:rFonts w:ascii="Times New Roman" w:hAnsi="Times New Roman"/>
          <w:sz w:val="23"/>
          <w:szCs w:val="23"/>
        </w:rPr>
        <w:t>ADMISSION TO MEMBERSHIP (Rule 16)</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Admission to the Scheme is at the discretion of the </w:t>
      </w:r>
      <w:r w:rsidR="00713883">
        <w:rPr>
          <w:rFonts w:ascii="Times New Roman" w:hAnsi="Times New Roman"/>
          <w:sz w:val="23"/>
          <w:szCs w:val="23"/>
        </w:rPr>
        <w:t>Company</w:t>
      </w:r>
    </w:p>
    <w:p w:rsidR="00536818" w:rsidRPr="00A10618" w:rsidRDefault="00737B73">
      <w:pPr>
        <w:rPr>
          <w:rFonts w:ascii="Times New Roman" w:hAnsi="Times New Roman"/>
          <w:sz w:val="23"/>
          <w:szCs w:val="23"/>
        </w:rPr>
      </w:pPr>
      <w:r w:rsidRPr="00A10618">
        <w:rPr>
          <w:rFonts w:ascii="Times New Roman" w:hAnsi="Times New Roman"/>
          <w:sz w:val="23"/>
          <w:szCs w:val="23"/>
        </w:rPr>
        <w:t>CONTRIBUTIONS (Rule 17)</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Rules allow </w:t>
      </w:r>
      <w:r w:rsidR="00713883">
        <w:rPr>
          <w:rFonts w:ascii="Times New Roman" w:hAnsi="Times New Roman"/>
          <w:sz w:val="23"/>
          <w:szCs w:val="23"/>
        </w:rPr>
        <w:t xml:space="preserve">members, their employers and you </w:t>
      </w:r>
      <w:r w:rsidRPr="00A10618">
        <w:rPr>
          <w:rFonts w:ascii="Times New Roman" w:hAnsi="Times New Roman"/>
          <w:sz w:val="23"/>
          <w:szCs w:val="23"/>
        </w:rPr>
        <w:t>to m</w:t>
      </w:r>
      <w:r w:rsidR="00713883">
        <w:rPr>
          <w:rFonts w:ascii="Times New Roman" w:hAnsi="Times New Roman"/>
          <w:sz w:val="23"/>
          <w:szCs w:val="23"/>
        </w:rPr>
        <w:t>ake contributions to the Scheme</w:t>
      </w:r>
      <w:r w:rsidRPr="00A10618">
        <w:rPr>
          <w:rFonts w:ascii="Times New Roman" w:hAnsi="Times New Roman"/>
          <w:sz w:val="23"/>
          <w:szCs w:val="23"/>
        </w:rPr>
        <w:t>. The Rules do not make contributions by any person compulsory.</w:t>
      </w:r>
    </w:p>
    <w:p w:rsidR="00536818" w:rsidRPr="00A10618" w:rsidRDefault="00737B73">
      <w:pPr>
        <w:rPr>
          <w:rFonts w:ascii="Times New Roman" w:hAnsi="Times New Roman"/>
          <w:sz w:val="23"/>
          <w:szCs w:val="23"/>
        </w:rPr>
      </w:pPr>
      <w:r w:rsidRPr="00A10618">
        <w:rPr>
          <w:rFonts w:ascii="Times New Roman" w:hAnsi="Times New Roman"/>
          <w:sz w:val="23"/>
          <w:szCs w:val="23"/>
        </w:rPr>
        <w:t>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All benefits paid to or in respect of a Member are paid out of (and therefore their amount is limited by) his Individual Fund.</w:t>
      </w:r>
    </w:p>
    <w:p w:rsidR="000775CB" w:rsidRPr="00535766" w:rsidRDefault="000775CB">
      <w:pPr>
        <w:rPr>
          <w:rFonts w:ascii="Times New Roman" w:hAnsi="Times New Roman"/>
          <w:sz w:val="23"/>
          <w:szCs w:val="23"/>
        </w:rPr>
      </w:pPr>
      <w:r>
        <w:rPr>
          <w:rFonts w:ascii="Times New Roman" w:hAnsi="Times New Roman"/>
          <w:sz w:val="23"/>
          <w:szCs w:val="23"/>
        </w:rPr>
        <w:t xml:space="preserve">The Individual Fund will be further limited by the lifetime allowance, which at the date of this letter is </w:t>
      </w:r>
      <w:r w:rsidR="001B4792">
        <w:rPr>
          <w:rFonts w:ascii="Times New Roman" w:hAnsi="Times New Roman"/>
          <w:sz w:val="23"/>
          <w:szCs w:val="23"/>
        </w:rPr>
        <w:t>£1.5</w:t>
      </w:r>
      <w:r w:rsidRPr="00535766">
        <w:rPr>
          <w:rFonts w:ascii="Times New Roman" w:hAnsi="Times New Roman"/>
          <w:sz w:val="23"/>
          <w:szCs w:val="23"/>
        </w:rPr>
        <w:t xml:space="preserve"> million</w:t>
      </w:r>
      <w:r w:rsidR="001B4792">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BENEFITS FOR MEMBER (Rule 19)</w:t>
      </w:r>
    </w:p>
    <w:p w:rsidR="00536818" w:rsidRPr="00A10618" w:rsidRDefault="00737B73">
      <w:pPr>
        <w:rPr>
          <w:rFonts w:ascii="Times New Roman" w:hAnsi="Times New Roman"/>
          <w:sz w:val="23"/>
          <w:szCs w:val="23"/>
        </w:rPr>
      </w:pPr>
      <w:r w:rsidRPr="00A10618">
        <w:rPr>
          <w:rFonts w:ascii="Times New Roman" w:hAnsi="Times New Roman"/>
          <w:sz w:val="23"/>
          <w:szCs w:val="23"/>
        </w:rPr>
        <w:t>The latest age at which benefits may be drawn is 7</w:t>
      </w:r>
      <w:r w:rsidR="00713883">
        <w:rPr>
          <w:rFonts w:ascii="Times New Roman" w:hAnsi="Times New Roman"/>
          <w:sz w:val="23"/>
          <w:szCs w:val="23"/>
        </w:rPr>
        <w:t>7</w:t>
      </w:r>
      <w:r w:rsidRPr="00A10618">
        <w:rPr>
          <w:rFonts w:ascii="Times New Roman" w:hAnsi="Times New Roman"/>
          <w:sz w:val="23"/>
          <w:szCs w:val="23"/>
        </w:rPr>
        <w:t xml:space="preserve"> and the earliest age is usually 5</w:t>
      </w:r>
      <w:r w:rsidR="00713883">
        <w:rPr>
          <w:rFonts w:ascii="Times New Roman" w:hAnsi="Times New Roman"/>
          <w:sz w:val="23"/>
          <w:szCs w:val="23"/>
        </w:rPr>
        <w:t xml:space="preserve">5 </w:t>
      </w:r>
      <w:r w:rsidRPr="00A10618">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A10618" w:rsidRDefault="00737B73">
      <w:pPr>
        <w:rPr>
          <w:rFonts w:ascii="Times New Roman" w:hAnsi="Times New Roman"/>
          <w:sz w:val="23"/>
          <w:szCs w:val="23"/>
        </w:rPr>
      </w:pPr>
      <w:r w:rsidRPr="00A10618">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A10618" w:rsidRDefault="00737B73">
      <w:pPr>
        <w:rPr>
          <w:rFonts w:ascii="Times New Roman" w:hAnsi="Times New Roman"/>
          <w:sz w:val="23"/>
          <w:szCs w:val="23"/>
        </w:rPr>
      </w:pPr>
      <w:r w:rsidRPr="00A10618">
        <w:rPr>
          <w:rFonts w:ascii="Times New Roman" w:hAnsi="Times New Roman"/>
          <w:sz w:val="23"/>
          <w:szCs w:val="23"/>
        </w:rPr>
        <w:lastRenderedPageBreak/>
        <w:t>On retirement, your Individ</w:t>
      </w:r>
      <w:r w:rsidR="000059BC">
        <w:rPr>
          <w:rFonts w:ascii="Times New Roman" w:hAnsi="Times New Roman"/>
          <w:sz w:val="23"/>
          <w:szCs w:val="23"/>
        </w:rPr>
        <w:t>ual Fund will be applied by the</w:t>
      </w:r>
      <w:r w:rsidR="00713883">
        <w:rPr>
          <w:rFonts w:ascii="Times New Roman" w:hAnsi="Times New Roman"/>
          <w:sz w:val="23"/>
          <w:szCs w:val="23"/>
        </w:rPr>
        <w:t xml:space="preserve"> </w:t>
      </w:r>
      <w:r w:rsidRPr="00A10618">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A10618" w:rsidRDefault="00737B73">
      <w:pPr>
        <w:rPr>
          <w:rFonts w:ascii="Times New Roman" w:hAnsi="Times New Roman"/>
          <w:sz w:val="23"/>
          <w:szCs w:val="23"/>
        </w:rPr>
      </w:pPr>
      <w:r w:rsidRPr="00A10618">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A10618" w:rsidRDefault="00737B73">
      <w:pPr>
        <w:numPr>
          <w:ilvl w:val="0"/>
          <w:numId w:val="1"/>
        </w:numPr>
        <w:tabs>
          <w:tab w:val="left" w:pos="360"/>
        </w:tabs>
        <w:rPr>
          <w:rFonts w:ascii="Times New Roman" w:hAnsi="Times New Roman"/>
          <w:sz w:val="23"/>
          <w:szCs w:val="23"/>
        </w:rPr>
      </w:pPr>
      <w:r w:rsidRPr="00A10618">
        <w:rPr>
          <w:rFonts w:ascii="Times New Roman" w:hAnsi="Times New Roman"/>
          <w:sz w:val="23"/>
          <w:szCs w:val="23"/>
        </w:rPr>
        <w:t>a minimum of nil and</w:t>
      </w:r>
    </w:p>
    <w:p w:rsidR="00536818" w:rsidRPr="00A10618" w:rsidRDefault="00737B73">
      <w:pPr>
        <w:numPr>
          <w:ilvl w:val="0"/>
          <w:numId w:val="1"/>
        </w:numPr>
        <w:tabs>
          <w:tab w:val="left" w:pos="360"/>
        </w:tabs>
        <w:rPr>
          <w:rFonts w:ascii="Times New Roman" w:hAnsi="Times New Roman"/>
          <w:sz w:val="23"/>
          <w:szCs w:val="23"/>
        </w:rPr>
      </w:pPr>
      <w:proofErr w:type="gramStart"/>
      <w:r w:rsidRPr="00A10618">
        <w:rPr>
          <w:rFonts w:ascii="Times New Roman" w:hAnsi="Times New Roman"/>
          <w:sz w:val="23"/>
          <w:szCs w:val="23"/>
        </w:rPr>
        <w:t>a</w:t>
      </w:r>
      <w:proofErr w:type="gramEnd"/>
      <w:r w:rsidRPr="00A10618">
        <w:rPr>
          <w:rFonts w:ascii="Times New Roman" w:hAnsi="Times New Roman"/>
          <w:sz w:val="23"/>
          <w:szCs w:val="23"/>
        </w:rPr>
        <w:t xml:space="preserve"> maximum set every </w:t>
      </w:r>
      <w:r w:rsidR="00713883">
        <w:rPr>
          <w:rFonts w:ascii="Times New Roman" w:hAnsi="Times New Roman"/>
          <w:sz w:val="23"/>
          <w:szCs w:val="23"/>
        </w:rPr>
        <w:t>3</w:t>
      </w:r>
      <w:r w:rsidRPr="00A10618">
        <w:rPr>
          <w:rFonts w:ascii="Times New Roman" w:hAnsi="Times New Roman"/>
          <w:sz w:val="23"/>
          <w:szCs w:val="23"/>
        </w:rPr>
        <w:t xml:space="preserve"> years based on 1</w:t>
      </w:r>
      <w:r w:rsidR="00713883">
        <w:rPr>
          <w:rFonts w:ascii="Times New Roman" w:hAnsi="Times New Roman"/>
          <w:sz w:val="23"/>
          <w:szCs w:val="23"/>
        </w:rPr>
        <w:t>0</w:t>
      </w:r>
      <w:r w:rsidRPr="00A10618">
        <w:rPr>
          <w:rFonts w:ascii="Times New Roman" w:hAnsi="Times New Roman"/>
          <w:sz w:val="23"/>
          <w:szCs w:val="23"/>
        </w:rPr>
        <w:t>0% of the single life annuity which could be bought with the Individual Fund.</w:t>
      </w:r>
    </w:p>
    <w:p w:rsidR="00713883" w:rsidRDefault="00737B73" w:rsidP="000775CB">
      <w:pPr>
        <w:rPr>
          <w:rFonts w:ascii="Times New Roman" w:hAnsi="Times New Roman"/>
          <w:sz w:val="23"/>
          <w:szCs w:val="23"/>
        </w:rPr>
      </w:pPr>
      <w:r w:rsidRPr="00A10618">
        <w:rPr>
          <w:rFonts w:ascii="Times New Roman" w:hAnsi="Times New Roman"/>
          <w:sz w:val="23"/>
          <w:szCs w:val="23"/>
        </w:rPr>
        <w:t>When you reach age 7</w:t>
      </w:r>
      <w:r w:rsidR="00713883">
        <w:rPr>
          <w:rFonts w:ascii="Times New Roman" w:hAnsi="Times New Roman"/>
          <w:sz w:val="23"/>
          <w:szCs w:val="23"/>
        </w:rPr>
        <w:t>7</w:t>
      </w:r>
      <w:r w:rsidR="000775CB">
        <w:rPr>
          <w:rFonts w:ascii="Times New Roman" w:hAnsi="Times New Roman"/>
          <w:sz w:val="23"/>
          <w:szCs w:val="23"/>
        </w:rPr>
        <w:t xml:space="preserve"> </w:t>
      </w:r>
      <w:r w:rsidRPr="00713883">
        <w:rPr>
          <w:rFonts w:ascii="Times New Roman" w:hAnsi="Times New Roman"/>
          <w:sz w:val="23"/>
          <w:szCs w:val="23"/>
        </w:rPr>
        <w:t>the ability to draw an initial lump sum is lost</w:t>
      </w:r>
      <w:r w:rsidR="000775CB">
        <w:rPr>
          <w:rFonts w:ascii="Times New Roman" w:hAnsi="Times New Roman"/>
          <w:sz w:val="23"/>
          <w:szCs w:val="23"/>
        </w:rPr>
        <w:t>.</w:t>
      </w:r>
    </w:p>
    <w:p w:rsidR="00536818" w:rsidRPr="00713883" w:rsidRDefault="00737B73" w:rsidP="00713883">
      <w:pPr>
        <w:tabs>
          <w:tab w:val="left" w:pos="360"/>
        </w:tabs>
        <w:rPr>
          <w:rFonts w:ascii="Times New Roman" w:hAnsi="Times New Roman"/>
          <w:sz w:val="23"/>
          <w:szCs w:val="23"/>
        </w:rPr>
      </w:pPr>
      <w:r w:rsidRPr="00713883">
        <w:rPr>
          <w:rFonts w:ascii="Times New Roman" w:hAnsi="Times New Roman"/>
          <w:sz w:val="23"/>
          <w:szCs w:val="23"/>
        </w:rPr>
        <w:t>BENEFITS ON DEATH (Rule 20)</w:t>
      </w:r>
    </w:p>
    <w:p w:rsidR="00536818" w:rsidRPr="00A10618" w:rsidRDefault="00737B73">
      <w:pPr>
        <w:rPr>
          <w:rFonts w:ascii="Times New Roman" w:hAnsi="Times New Roman"/>
          <w:sz w:val="23"/>
          <w:szCs w:val="23"/>
        </w:rPr>
      </w:pPr>
      <w:r w:rsidRPr="00A10618">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A10618" w:rsidRDefault="000059BC">
      <w:pPr>
        <w:rPr>
          <w:rFonts w:ascii="Times New Roman" w:hAnsi="Times New Roman"/>
          <w:sz w:val="23"/>
          <w:szCs w:val="23"/>
        </w:rPr>
      </w:pPr>
      <w:r>
        <w:rPr>
          <w:rFonts w:ascii="Times New Roman" w:hAnsi="Times New Roman"/>
          <w:sz w:val="23"/>
          <w:szCs w:val="23"/>
        </w:rPr>
        <w:t>The Rules give the</w:t>
      </w:r>
      <w:r w:rsidR="00713883">
        <w:rPr>
          <w:rFonts w:ascii="Times New Roman" w:hAnsi="Times New Roman"/>
          <w:sz w:val="23"/>
          <w:szCs w:val="23"/>
        </w:rPr>
        <w:t xml:space="preserve"> </w:t>
      </w:r>
      <w:r w:rsidR="00737B73" w:rsidRPr="00A10618">
        <w:rPr>
          <w:rFonts w:ascii="Times New Roman" w:hAnsi="Times New Roman"/>
          <w:sz w:val="23"/>
          <w:szCs w:val="23"/>
        </w:rPr>
        <w:t>Trustees wide discretion as to both the form of benefits and the recipients:</w:t>
      </w:r>
    </w:p>
    <w:p w:rsidR="00536818" w:rsidRPr="00A10618" w:rsidRDefault="00737B73">
      <w:pPr>
        <w:numPr>
          <w:ilvl w:val="0"/>
          <w:numId w:val="3"/>
        </w:numPr>
        <w:tabs>
          <w:tab w:val="left" w:pos="360"/>
        </w:tabs>
        <w:rPr>
          <w:rFonts w:ascii="Times New Roman" w:hAnsi="Times New Roman"/>
          <w:sz w:val="23"/>
          <w:szCs w:val="23"/>
        </w:rPr>
      </w:pPr>
      <w:r w:rsidRPr="00A10618">
        <w:rPr>
          <w:rFonts w:ascii="Times New Roman" w:hAnsi="Times New Roman"/>
          <w:sz w:val="23"/>
          <w:szCs w:val="23"/>
        </w:rPr>
        <w:t>pensions can be provided for dependants (which includes spouses and civil partners, children up to age 23 and others actually dependent on you);</w:t>
      </w:r>
    </w:p>
    <w:p w:rsidR="00536818" w:rsidRPr="00A10618" w:rsidRDefault="00737B73">
      <w:pPr>
        <w:numPr>
          <w:ilvl w:val="0"/>
          <w:numId w:val="3"/>
        </w:numPr>
        <w:tabs>
          <w:tab w:val="left" w:pos="360"/>
        </w:tabs>
        <w:rPr>
          <w:rFonts w:ascii="Times New Roman" w:hAnsi="Times New Roman"/>
          <w:sz w:val="23"/>
          <w:szCs w:val="23"/>
        </w:rPr>
      </w:pPr>
      <w:proofErr w:type="gramStart"/>
      <w:r w:rsidRPr="00A10618">
        <w:rPr>
          <w:rFonts w:ascii="Times New Roman" w:hAnsi="Times New Roman"/>
          <w:sz w:val="23"/>
          <w:szCs w:val="23"/>
        </w:rPr>
        <w:t>lump</w:t>
      </w:r>
      <w:proofErr w:type="gramEnd"/>
      <w:r w:rsidRPr="00A10618">
        <w:rPr>
          <w:rFonts w:ascii="Times New Roman" w:hAnsi="Times New Roman"/>
          <w:sz w:val="23"/>
          <w:szCs w:val="23"/>
        </w:rPr>
        <w:t xml:space="preserve"> sums can be paid to any person.</w:t>
      </w:r>
    </w:p>
    <w:p w:rsidR="00536818" w:rsidRDefault="00713883">
      <w:pPr>
        <w:numPr>
          <w:ilvl w:val="0"/>
          <w:numId w:val="3"/>
        </w:numPr>
        <w:tabs>
          <w:tab w:val="left" w:pos="360"/>
        </w:tabs>
        <w:rPr>
          <w:rFonts w:ascii="Times New Roman" w:hAnsi="Times New Roman"/>
          <w:sz w:val="23"/>
          <w:szCs w:val="23"/>
        </w:rPr>
      </w:pPr>
      <w:r>
        <w:rPr>
          <w:rFonts w:ascii="Times New Roman" w:hAnsi="Times New Roman"/>
          <w:sz w:val="23"/>
          <w:szCs w:val="23"/>
        </w:rPr>
        <w:t>Some or all of your fund can be paid to a registered charity</w:t>
      </w:r>
      <w:r w:rsidR="00737B73" w:rsidRPr="00A10618">
        <w:rPr>
          <w:rFonts w:ascii="Times New Roman" w:hAnsi="Times New Roman"/>
          <w:sz w:val="23"/>
          <w:szCs w:val="23"/>
        </w:rPr>
        <w:t>.</w:t>
      </w:r>
    </w:p>
    <w:p w:rsidR="00EF7329" w:rsidRPr="00EF7329" w:rsidRDefault="00EF7329" w:rsidP="00EF7329">
      <w:pPr>
        <w:jc w:val="left"/>
        <w:rPr>
          <w:rFonts w:ascii="Times New Roman" w:hAnsi="Times New Roman"/>
          <w:sz w:val="23"/>
          <w:szCs w:val="23"/>
        </w:rPr>
      </w:pPr>
      <w:r w:rsidRPr="00EF7329">
        <w:rPr>
          <w:rFonts w:ascii="Times New Roman" w:hAnsi="Times New Roman"/>
          <w:sz w:val="23"/>
          <w:szCs w:val="23"/>
        </w:rPr>
        <w:t>STATE PENSION ARRANGEMENTS</w:t>
      </w:r>
      <w:r w:rsidRPr="00EF7329">
        <w:rPr>
          <w:rFonts w:ascii="Times New Roman" w:hAnsi="Times New Roman"/>
          <w:sz w:val="23"/>
          <w:szCs w:val="23"/>
        </w:rPr>
        <w:br/>
      </w:r>
      <w:r w:rsidRPr="00EF7329">
        <w:rPr>
          <w:rFonts w:ascii="Times New Roman" w:hAnsi="Times New Roman"/>
          <w:sz w:val="23"/>
          <w:szCs w:val="23"/>
          <w:lang w:val="en-US"/>
        </w:rPr>
        <w:br/>
      </w:r>
      <w:r w:rsidRPr="00EF7329">
        <w:rPr>
          <w:rFonts w:ascii="Times New Roman" w:hAnsi="Times New Roman"/>
          <w:sz w:val="23"/>
          <w:szCs w:val="23"/>
        </w:rPr>
        <w:t>The Scheme is not contracted out of the State Second Pension Scheme.</w:t>
      </w:r>
    </w:p>
    <w:p w:rsidR="00536818" w:rsidRPr="00A10618" w:rsidRDefault="00737B73">
      <w:pPr>
        <w:rPr>
          <w:rFonts w:ascii="Times New Roman" w:hAnsi="Times New Roman"/>
          <w:sz w:val="23"/>
          <w:szCs w:val="23"/>
        </w:rPr>
      </w:pPr>
      <w:r w:rsidRPr="00A10618">
        <w:rPr>
          <w:rFonts w:ascii="Times New Roman" w:hAnsi="Times New Roman"/>
          <w:sz w:val="23"/>
          <w:szCs w:val="23"/>
        </w:rPr>
        <w:t>TERMINATION (Rule 14)</w:t>
      </w:r>
    </w:p>
    <w:p w:rsidR="00536818" w:rsidRPr="00A10618" w:rsidRDefault="00737B73">
      <w:pPr>
        <w:rPr>
          <w:rFonts w:ascii="Times New Roman" w:hAnsi="Times New Roman"/>
          <w:sz w:val="23"/>
          <w:szCs w:val="23"/>
        </w:rPr>
      </w:pPr>
      <w:r w:rsidRPr="00A10618">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AMENDMENT (Rule 3)</w:t>
      </w:r>
    </w:p>
    <w:p w:rsidR="00536818" w:rsidRDefault="00737B73">
      <w:pPr>
        <w:rPr>
          <w:rFonts w:ascii="Times New Roman" w:hAnsi="Times New Roman"/>
          <w:sz w:val="23"/>
          <w:szCs w:val="23"/>
        </w:rPr>
      </w:pPr>
      <w:r w:rsidRPr="00A10618">
        <w:rPr>
          <w:rFonts w:ascii="Times New Roman" w:hAnsi="Times New Roman"/>
          <w:sz w:val="23"/>
          <w:szCs w:val="23"/>
        </w:rPr>
        <w:t xml:space="preserve">The power to amend the Scheme may be exercised by the </w:t>
      </w:r>
      <w:r w:rsidR="00737519" w:rsidRPr="00A10618">
        <w:rPr>
          <w:rFonts w:ascii="Times New Roman" w:hAnsi="Times New Roman"/>
          <w:sz w:val="23"/>
          <w:szCs w:val="23"/>
        </w:rPr>
        <w:t>Principal Employer</w:t>
      </w:r>
    </w:p>
    <w:p w:rsidR="00536818" w:rsidRPr="00A10618" w:rsidRDefault="00737B73">
      <w:pPr>
        <w:rPr>
          <w:rFonts w:ascii="Times New Roman" w:hAnsi="Times New Roman"/>
          <w:sz w:val="23"/>
          <w:szCs w:val="23"/>
        </w:rPr>
      </w:pPr>
      <w:r w:rsidRPr="00A10618">
        <w:rPr>
          <w:rFonts w:ascii="Times New Roman" w:hAnsi="Times New Roman"/>
          <w:sz w:val="23"/>
          <w:szCs w:val="23"/>
        </w:rPr>
        <w:t>ENQUIRIES / PROBLEMS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General enquiries about the Scheme or about your entitlement to benefit should </w:t>
      </w:r>
      <w:r w:rsidR="00713883">
        <w:rPr>
          <w:rFonts w:ascii="Times New Roman" w:hAnsi="Times New Roman"/>
          <w:sz w:val="23"/>
          <w:szCs w:val="23"/>
        </w:rPr>
        <w:t>be directed to the Administrator at Daws House, 33-35 Daws Lane, London. NW7 4SD</w:t>
      </w:r>
      <w:r w:rsidRPr="00A10618">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A10618">
        <w:rPr>
          <w:rFonts w:ascii="Times New Roman" w:hAnsi="Times New Roman"/>
          <w:sz w:val="23"/>
          <w:szCs w:val="23"/>
        </w:rPr>
        <w:t>pensions</w:t>
      </w:r>
      <w:proofErr w:type="gramEnd"/>
      <w:r w:rsidRPr="00A10618">
        <w:rPr>
          <w:rFonts w:ascii="Times New Roman" w:hAnsi="Times New Roman"/>
          <w:sz w:val="23"/>
          <w:szCs w:val="23"/>
        </w:rPr>
        <w:t xml:space="preserve"> query they may have, or any </w:t>
      </w:r>
      <w:r w:rsidRPr="00A10618">
        <w:rPr>
          <w:rFonts w:ascii="Times New Roman" w:hAnsi="Times New Roman"/>
          <w:sz w:val="23"/>
          <w:szCs w:val="23"/>
        </w:rPr>
        <w:lastRenderedPageBreak/>
        <w:t>difficulty which they have failed to resolve with the Trustees or the administrators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A10618" w:rsidRDefault="00737B73">
      <w:pPr>
        <w:rPr>
          <w:rFonts w:ascii="Times New Roman" w:hAnsi="Times New Roman"/>
          <w:sz w:val="23"/>
          <w:szCs w:val="23"/>
        </w:rPr>
      </w:pPr>
      <w:r w:rsidRPr="00A10618">
        <w:rPr>
          <w:rFonts w:ascii="Times New Roman" w:hAnsi="Times New Roman"/>
          <w:sz w:val="23"/>
          <w:szCs w:val="23"/>
        </w:rPr>
        <w:t>Both OPAS and the Pensions Ombudsman may be contacted at 11 Belgrave Road, London SW1V 1RB.</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is able to intervene in the running of schemes where trustees, employers or professional advisers have failed in their duties.</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may be contacted at Napier House, Trafalgar Place, Brighton BN1 4DW.</w:t>
      </w:r>
    </w:p>
    <w:p w:rsidR="00536818" w:rsidRPr="00A10618" w:rsidRDefault="00737B73">
      <w:pPr>
        <w:rPr>
          <w:rFonts w:ascii="Times New Roman" w:hAnsi="Times New Roman"/>
          <w:sz w:val="23"/>
          <w:szCs w:val="23"/>
        </w:rPr>
      </w:pPr>
      <w:r w:rsidRPr="00A10618">
        <w:rPr>
          <w:rFonts w:ascii="Times New Roman" w:hAnsi="Times New Roman"/>
          <w:sz w:val="23"/>
          <w:szCs w:val="23"/>
        </w:rPr>
        <w:t>DATA PROTECTION</w:t>
      </w:r>
    </w:p>
    <w:p w:rsidR="00536818" w:rsidRPr="00A10618" w:rsidRDefault="00737B73">
      <w:pPr>
        <w:rPr>
          <w:rFonts w:ascii="Times New Roman" w:hAnsi="Times New Roman"/>
          <w:sz w:val="23"/>
          <w:szCs w:val="23"/>
        </w:rPr>
      </w:pPr>
      <w:r w:rsidRPr="00A10618">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A10618" w:rsidRDefault="00737B73">
      <w:pPr>
        <w:rPr>
          <w:rFonts w:ascii="Times New Roman" w:hAnsi="Times New Roman"/>
          <w:sz w:val="23"/>
          <w:szCs w:val="23"/>
        </w:rPr>
      </w:pPr>
      <w:r w:rsidRPr="00A10618">
        <w:rPr>
          <w:rFonts w:ascii="Times New Roman" w:hAnsi="Times New Roman"/>
          <w:sz w:val="23"/>
          <w:szCs w:val="23"/>
        </w:rPr>
        <w:t>You are entitled on request to see copies of any personal data held about you, and to be told its source.</w:t>
      </w:r>
    </w:p>
    <w:p w:rsidR="00536818" w:rsidRPr="00A10618" w:rsidRDefault="00737B73">
      <w:pPr>
        <w:rPr>
          <w:rFonts w:ascii="Times New Roman" w:hAnsi="Times New Roman"/>
          <w:sz w:val="23"/>
          <w:szCs w:val="23"/>
        </w:rPr>
      </w:pPr>
      <w:r w:rsidRPr="00A10618">
        <w:rPr>
          <w:rFonts w:ascii="Times New Roman" w:hAnsi="Times New Roman"/>
          <w:sz w:val="23"/>
          <w:szCs w:val="23"/>
        </w:rPr>
        <w:t>APPLICATION FOR MEMBERSHIP</w:t>
      </w:r>
    </w:p>
    <w:p w:rsidR="00536818" w:rsidRPr="00A10618" w:rsidRDefault="00737B73">
      <w:pPr>
        <w:rPr>
          <w:rFonts w:ascii="Times New Roman" w:hAnsi="Times New Roman"/>
          <w:sz w:val="23"/>
          <w:szCs w:val="23"/>
        </w:rPr>
      </w:pPr>
      <w:r w:rsidRPr="00A10618">
        <w:rPr>
          <w:rFonts w:ascii="Times New Roman" w:hAnsi="Times New Roman"/>
          <w:sz w:val="23"/>
          <w:szCs w:val="23"/>
        </w:rPr>
        <w:t>If you wish to apply for membership of the Scheme, please sign a</w:t>
      </w:r>
      <w:r w:rsidR="000059BC">
        <w:rPr>
          <w:rFonts w:ascii="Times New Roman" w:hAnsi="Times New Roman"/>
          <w:sz w:val="23"/>
          <w:szCs w:val="23"/>
        </w:rPr>
        <w:t>nd return</w:t>
      </w:r>
      <w:r w:rsidRPr="00A10618">
        <w:rPr>
          <w:rFonts w:ascii="Times New Roman" w:hAnsi="Times New Roman"/>
          <w:sz w:val="23"/>
          <w:szCs w:val="23"/>
        </w:rPr>
        <w:t xml:space="preserve"> this letter.</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t>Name</w:t>
      </w:r>
      <w:r w:rsidRPr="00A10618">
        <w:rPr>
          <w:rFonts w:ascii="Times New Roman" w:hAnsi="Times New Roman"/>
          <w:sz w:val="23"/>
          <w:szCs w:val="23"/>
        </w:rPr>
        <w:tab/>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 (Authorised signatory of</w:t>
      </w:r>
      <w:r w:rsidR="00D0625E">
        <w:rPr>
          <w:rFonts w:ascii="Times New Roman" w:hAnsi="Times New Roman"/>
          <w:sz w:val="23"/>
          <w:szCs w:val="23"/>
        </w:rPr>
        <w:t xml:space="preserve"> </w:t>
      </w:r>
      <w:r w:rsidR="009D5D6C" w:rsidRPr="009D5D6C">
        <w:rPr>
          <w:rFonts w:ascii="Times New Roman" w:hAnsi="Times New Roman"/>
          <w:sz w:val="23"/>
          <w:szCs w:val="23"/>
        </w:rPr>
        <w:t>Miller Media Services Limited</w:t>
      </w:r>
      <w:r w:rsidRPr="00A10618">
        <w:rPr>
          <w:rFonts w:ascii="Times New Roman" w:hAnsi="Times New Roman"/>
          <w:sz w:val="23"/>
          <w:szCs w:val="23"/>
        </w:rPr>
        <w:t>)</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r>
      <w:r w:rsidR="00BB6EB6">
        <w:rPr>
          <w:rFonts w:ascii="Times New Roman" w:hAnsi="Times New Roman"/>
          <w:sz w:val="23"/>
          <w:szCs w:val="23"/>
        </w:rPr>
        <w:t>Heather Ann</w:t>
      </w:r>
      <w:r w:rsidR="009D5D6C">
        <w:rPr>
          <w:rFonts w:ascii="Times New Roman" w:hAnsi="Times New Roman"/>
          <w:sz w:val="23"/>
          <w:szCs w:val="23"/>
        </w:rPr>
        <w:t xml:space="preserve"> Miller</w:t>
      </w:r>
      <w:r w:rsidRPr="00A10618">
        <w:rPr>
          <w:rFonts w:ascii="Times New Roman" w:hAnsi="Times New Roman"/>
          <w:sz w:val="23"/>
          <w:szCs w:val="23"/>
        </w:rPr>
        <w:t xml:space="preserve"> </w:t>
      </w:r>
      <w:r w:rsidR="003F5D3C" w:rsidRPr="00A10618">
        <w:rPr>
          <w:rFonts w:ascii="Times New Roman" w:hAnsi="Times New Roman"/>
          <w:sz w:val="23"/>
          <w:szCs w:val="23"/>
        </w:rPr>
        <w:br/>
      </w:r>
      <w:r w:rsidR="003F5D3C" w:rsidRPr="00A10618">
        <w:rPr>
          <w:rFonts w:ascii="Times New Roman" w:hAnsi="Times New Roman"/>
          <w:sz w:val="23"/>
          <w:szCs w:val="23"/>
        </w:rPr>
        <w:br/>
      </w:r>
      <w:r w:rsidRPr="00A10618">
        <w:rPr>
          <w:rFonts w:ascii="Times New Roman" w:hAnsi="Times New Roman"/>
          <w:sz w:val="23"/>
          <w:szCs w:val="23"/>
        </w:rPr>
        <w:t>Date</w:t>
      </w:r>
      <w:r w:rsidRPr="00A10618">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51"/>
    <w:rsid w:val="000059BC"/>
    <w:rsid w:val="00031CF4"/>
    <w:rsid w:val="00032ED4"/>
    <w:rsid w:val="000775CB"/>
    <w:rsid w:val="000856F6"/>
    <w:rsid w:val="00090FC7"/>
    <w:rsid w:val="000965C3"/>
    <w:rsid w:val="000A6589"/>
    <w:rsid w:val="000D40E8"/>
    <w:rsid w:val="00112904"/>
    <w:rsid w:val="00117DFE"/>
    <w:rsid w:val="00175C06"/>
    <w:rsid w:val="0018531B"/>
    <w:rsid w:val="001904C0"/>
    <w:rsid w:val="0019655C"/>
    <w:rsid w:val="001B4792"/>
    <w:rsid w:val="001C1A90"/>
    <w:rsid w:val="001D14C0"/>
    <w:rsid w:val="001E3C2D"/>
    <w:rsid w:val="001F25CC"/>
    <w:rsid w:val="002C1D7B"/>
    <w:rsid w:val="00311B42"/>
    <w:rsid w:val="0033017C"/>
    <w:rsid w:val="0033411E"/>
    <w:rsid w:val="00345CFC"/>
    <w:rsid w:val="00373BC9"/>
    <w:rsid w:val="003A5E63"/>
    <w:rsid w:val="003B1A7A"/>
    <w:rsid w:val="003C301D"/>
    <w:rsid w:val="003F56D2"/>
    <w:rsid w:val="003F5D3C"/>
    <w:rsid w:val="004118A4"/>
    <w:rsid w:val="0043143E"/>
    <w:rsid w:val="004371CE"/>
    <w:rsid w:val="00444DAF"/>
    <w:rsid w:val="004928EE"/>
    <w:rsid w:val="004A6313"/>
    <w:rsid w:val="00517D2A"/>
    <w:rsid w:val="00535766"/>
    <w:rsid w:val="00536818"/>
    <w:rsid w:val="00540B28"/>
    <w:rsid w:val="005A7841"/>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4078C"/>
    <w:rsid w:val="00876351"/>
    <w:rsid w:val="008835E5"/>
    <w:rsid w:val="00891BCB"/>
    <w:rsid w:val="008B0FD2"/>
    <w:rsid w:val="008B3CE2"/>
    <w:rsid w:val="008B47C0"/>
    <w:rsid w:val="008B5B08"/>
    <w:rsid w:val="008C4011"/>
    <w:rsid w:val="009D5D6C"/>
    <w:rsid w:val="00A10618"/>
    <w:rsid w:val="00A10BB7"/>
    <w:rsid w:val="00A20F17"/>
    <w:rsid w:val="00A538B5"/>
    <w:rsid w:val="00AC296F"/>
    <w:rsid w:val="00AD00F9"/>
    <w:rsid w:val="00AF3F94"/>
    <w:rsid w:val="00AF7A78"/>
    <w:rsid w:val="00B05675"/>
    <w:rsid w:val="00B2414C"/>
    <w:rsid w:val="00B675EF"/>
    <w:rsid w:val="00B94C5E"/>
    <w:rsid w:val="00BA5883"/>
    <w:rsid w:val="00BB3843"/>
    <w:rsid w:val="00BB6667"/>
    <w:rsid w:val="00BB6EB6"/>
    <w:rsid w:val="00C70013"/>
    <w:rsid w:val="00C877FA"/>
    <w:rsid w:val="00D0625E"/>
    <w:rsid w:val="00D10972"/>
    <w:rsid w:val="00D927C3"/>
    <w:rsid w:val="00DA27B1"/>
    <w:rsid w:val="00DC316A"/>
    <w:rsid w:val="00DD4DCD"/>
    <w:rsid w:val="00DD6A66"/>
    <w:rsid w:val="00DD6D76"/>
    <w:rsid w:val="00E124AD"/>
    <w:rsid w:val="00E329D3"/>
    <w:rsid w:val="00E44E5D"/>
    <w:rsid w:val="00E5544D"/>
    <w:rsid w:val="00E832E3"/>
    <w:rsid w:val="00E96258"/>
    <w:rsid w:val="00EC3EC5"/>
    <w:rsid w:val="00EF5AB9"/>
    <w:rsid w:val="00EF7329"/>
    <w:rsid w:val="00EF7CE7"/>
    <w:rsid w:val="00F902AE"/>
    <w:rsid w:val="00FB777A"/>
    <w:rsid w:val="00FD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1C4B9-1882-4486-9BFD-F59E1BC2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Michelle Lunnon</cp:lastModifiedBy>
  <cp:revision>4</cp:revision>
  <cp:lastPrinted>2014-06-17T09:29:00Z</cp:lastPrinted>
  <dcterms:created xsi:type="dcterms:W3CDTF">2014-06-06T14:34:00Z</dcterms:created>
  <dcterms:modified xsi:type="dcterms:W3CDTF">2014-06-17T09:29:00Z</dcterms:modified>
</cp:coreProperties>
</file>