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857ABB" w:rsidRDefault="00466CC9" w:rsidP="00857ABB">
      <w:pPr>
        <w:widowControl w:val="0"/>
        <w:jc w:val="center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Dated:</w:t>
      </w:r>
      <w:r w:rsidR="00857ABB">
        <w:rPr>
          <w:rFonts w:asciiTheme="minorHAnsi" w:hAnsiTheme="minorHAnsi"/>
          <w:sz w:val="23"/>
          <w:szCs w:val="23"/>
        </w:rPr>
        <w:t xml:space="preserve">             JUNE 2010</w:t>
      </w: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b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Trust Deed</w:t>
      </w:r>
    </w:p>
    <w:p w:rsidR="00466CC9" w:rsidRPr="00857ABB" w:rsidRDefault="00466CC9">
      <w:pPr>
        <w:jc w:val="center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establishing the</w:t>
      </w:r>
    </w:p>
    <w:p w:rsidR="00466CC9" w:rsidRPr="00857ABB" w:rsidRDefault="00DA2D01">
      <w:pPr>
        <w:jc w:val="center"/>
        <w:rPr>
          <w:rFonts w:asciiTheme="minorHAnsi" w:hAnsiTheme="minorHAnsi" w:cs="Arial"/>
          <w:color w:val="808080"/>
          <w:sz w:val="23"/>
          <w:szCs w:val="23"/>
        </w:rPr>
      </w:pPr>
      <w:r w:rsidRPr="00857ABB">
        <w:rPr>
          <w:rFonts w:asciiTheme="minorHAnsi" w:hAnsiTheme="minorHAnsi" w:cs="Arial"/>
          <w:sz w:val="23"/>
          <w:szCs w:val="23"/>
          <w:lang w:val="en-US"/>
        </w:rPr>
        <w:t>EVERGREEN PENSION SCHEME</w:t>
      </w: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466CC9" w:rsidRPr="00857ABB" w:rsidRDefault="00466CC9">
      <w:pPr>
        <w:pageBreakBefore/>
        <w:rPr>
          <w:rFonts w:asciiTheme="minorHAnsi" w:hAnsiTheme="minorHAnsi"/>
          <w:b/>
          <w:sz w:val="23"/>
          <w:szCs w:val="23"/>
        </w:rPr>
      </w:pPr>
      <w:r w:rsidRPr="00857ABB">
        <w:rPr>
          <w:rFonts w:asciiTheme="minorHAnsi" w:hAnsiTheme="minorHAnsi"/>
          <w:b/>
          <w:sz w:val="23"/>
          <w:szCs w:val="23"/>
        </w:rPr>
        <w:lastRenderedPageBreak/>
        <w:t>Parties</w:t>
      </w:r>
    </w:p>
    <w:p w:rsidR="00857ABB" w:rsidRPr="00857ABB" w:rsidRDefault="00DA2D01" w:rsidP="00857ABB">
      <w:pPr>
        <w:numPr>
          <w:ilvl w:val="0"/>
          <w:numId w:val="5"/>
        </w:numPr>
        <w:ind w:hanging="720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 w:cs="Arial"/>
          <w:b/>
          <w:sz w:val="23"/>
          <w:szCs w:val="23"/>
          <w:lang w:val="en-US"/>
        </w:rPr>
        <w:t>GREEN GALE LIMITED</w:t>
      </w:r>
      <w:r w:rsidRPr="00857ABB">
        <w:rPr>
          <w:rFonts w:asciiTheme="minorHAnsi" w:hAnsiTheme="minorHAnsi" w:cs="Arial"/>
          <w:sz w:val="23"/>
          <w:szCs w:val="23"/>
          <w:lang w:val="en-US"/>
        </w:rPr>
        <w:t xml:space="preserve"> </w:t>
      </w:r>
      <w:r w:rsidR="00466CC9" w:rsidRPr="00857ABB">
        <w:rPr>
          <w:rFonts w:asciiTheme="minorHAnsi" w:hAnsiTheme="minorHAnsi"/>
          <w:sz w:val="23"/>
          <w:szCs w:val="23"/>
        </w:rPr>
        <w:t xml:space="preserve">(company number </w:t>
      </w:r>
      <w:r w:rsidRPr="00857ABB">
        <w:rPr>
          <w:rFonts w:asciiTheme="minorHAnsi" w:hAnsiTheme="minorHAnsi"/>
          <w:b/>
          <w:sz w:val="23"/>
          <w:szCs w:val="23"/>
        </w:rPr>
        <w:t>07044502</w:t>
      </w:r>
      <w:r w:rsidR="00857ABB" w:rsidRPr="00857ABB">
        <w:rPr>
          <w:rFonts w:asciiTheme="minorHAnsi" w:hAnsiTheme="minorHAnsi"/>
          <w:b/>
          <w:sz w:val="23"/>
          <w:szCs w:val="23"/>
        </w:rPr>
        <w:t>)</w:t>
      </w:r>
      <w:r w:rsidR="003F081F" w:rsidRPr="00857ABB">
        <w:rPr>
          <w:rFonts w:asciiTheme="minorHAnsi" w:hAnsiTheme="minorHAnsi"/>
          <w:b/>
          <w:sz w:val="23"/>
          <w:szCs w:val="23"/>
        </w:rPr>
        <w:t xml:space="preserve"> </w:t>
      </w:r>
      <w:r w:rsidR="00466CC9" w:rsidRPr="00857ABB">
        <w:rPr>
          <w:rFonts w:asciiTheme="minorHAnsi" w:hAnsiTheme="minorHAnsi"/>
          <w:sz w:val="23"/>
          <w:szCs w:val="23"/>
        </w:rPr>
        <w:t>in this deed called the 'Principal Employer'</w:t>
      </w:r>
      <w:r w:rsidR="00857ABB">
        <w:rPr>
          <w:rFonts w:asciiTheme="minorHAnsi" w:hAnsiTheme="minorHAnsi"/>
          <w:sz w:val="23"/>
          <w:szCs w:val="23"/>
        </w:rPr>
        <w:t xml:space="preserve"> </w:t>
      </w:r>
      <w:r w:rsidR="00857ABB" w:rsidRPr="00857ABB">
        <w:rPr>
          <w:rFonts w:asciiTheme="minorHAnsi" w:hAnsiTheme="minorHAnsi"/>
          <w:sz w:val="23"/>
          <w:szCs w:val="23"/>
        </w:rPr>
        <w:t xml:space="preserve">whose registered office is situate at </w:t>
      </w:r>
      <w:r w:rsidR="00857ABB" w:rsidRPr="00857ABB">
        <w:rPr>
          <w:rFonts w:asciiTheme="minorHAnsi" w:hAnsiTheme="minorHAnsi" w:cs="Arial"/>
          <w:noProof/>
          <w:sz w:val="23"/>
          <w:szCs w:val="23"/>
        </w:rPr>
        <w:t>HAWTHORN HOUSE, NORTH RODDYMOOR FARM, BILLY ROW, CROOK,  DURHAM. DL15 9TB</w:t>
      </w:r>
    </w:p>
    <w:p w:rsidR="00857ABB" w:rsidRPr="00857ABB" w:rsidRDefault="00857ABB" w:rsidP="00857ABB">
      <w:pPr>
        <w:numPr>
          <w:ilvl w:val="0"/>
          <w:numId w:val="5"/>
        </w:numPr>
        <w:ind w:hanging="720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 w:cs="Arial"/>
          <w:b/>
          <w:caps/>
          <w:sz w:val="23"/>
          <w:szCs w:val="23"/>
        </w:rPr>
        <w:t>THOMAS ALAN RAC</w:t>
      </w:r>
      <w:r w:rsidR="00DA2D01" w:rsidRPr="00857ABB">
        <w:rPr>
          <w:rFonts w:asciiTheme="minorHAnsi" w:hAnsiTheme="minorHAnsi" w:cs="Arial"/>
          <w:b/>
          <w:caps/>
          <w:sz w:val="23"/>
          <w:szCs w:val="23"/>
        </w:rPr>
        <w:t>E</w:t>
      </w:r>
      <w:r w:rsidR="00DA2D01" w:rsidRPr="00857ABB">
        <w:rPr>
          <w:rFonts w:asciiTheme="minorHAnsi" w:hAnsiTheme="minorHAnsi" w:cs="Arial"/>
          <w:caps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of</w:t>
      </w:r>
      <w:r w:rsidRPr="00857ABB">
        <w:rPr>
          <w:rFonts w:asciiTheme="minorHAnsi" w:hAnsiTheme="minorHAnsi" w:cs="Arial"/>
          <w:noProof/>
          <w:sz w:val="23"/>
          <w:szCs w:val="23"/>
        </w:rPr>
        <w:t xml:space="preserve"> HAWTHORN HOUSE, NORTH RODDYMOOR FARM, BILLY ROW, CROOK,  DURHAM. DL15 9TB and </w:t>
      </w:r>
      <w:r w:rsidRPr="00857ABB">
        <w:rPr>
          <w:rFonts w:asciiTheme="minorHAnsi" w:hAnsiTheme="minorHAnsi" w:cs="Arial"/>
          <w:b/>
          <w:caps/>
          <w:sz w:val="23"/>
          <w:szCs w:val="23"/>
        </w:rPr>
        <w:t>JAMES BENJAMIN RAC</w:t>
      </w:r>
      <w:r w:rsidR="00DA2D01" w:rsidRPr="00857ABB">
        <w:rPr>
          <w:rFonts w:asciiTheme="minorHAnsi" w:hAnsiTheme="minorHAnsi" w:cs="Arial"/>
          <w:b/>
          <w:caps/>
          <w:sz w:val="23"/>
          <w:szCs w:val="23"/>
        </w:rPr>
        <w:t>E</w:t>
      </w:r>
      <w:r w:rsidR="00C9505C" w:rsidRPr="00857ABB">
        <w:rPr>
          <w:rFonts w:asciiTheme="minorHAnsi" w:hAnsiTheme="minorHAnsi"/>
          <w:caps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of</w:t>
      </w:r>
      <w:r w:rsidRPr="00857ABB">
        <w:rPr>
          <w:rFonts w:asciiTheme="minorHAnsi" w:hAnsiTheme="minorHAnsi" w:cs="Arial"/>
          <w:noProof/>
          <w:sz w:val="23"/>
          <w:szCs w:val="23"/>
        </w:rPr>
        <w:t xml:space="preserve"> 5 INSTITUTE TERRACE, BILLY ROW, DURHAM. DL15 9TB </w:t>
      </w:r>
      <w:r w:rsidRPr="00857ABB">
        <w:rPr>
          <w:rFonts w:asciiTheme="minorHAnsi" w:hAnsiTheme="minorHAnsi"/>
          <w:sz w:val="23"/>
          <w:szCs w:val="23"/>
        </w:rPr>
        <w:t xml:space="preserve"> </w:t>
      </w:r>
      <w:r w:rsidR="00466CC9" w:rsidRPr="00857ABB">
        <w:rPr>
          <w:rFonts w:asciiTheme="minorHAnsi" w:hAnsiTheme="minorHAnsi"/>
          <w:sz w:val="23"/>
          <w:szCs w:val="23"/>
        </w:rPr>
        <w:t>(in this deed called the 'Trustees')</w:t>
      </w:r>
      <w:r w:rsidRPr="00857ABB">
        <w:rPr>
          <w:rFonts w:asciiTheme="minorHAnsi" w:hAnsiTheme="minorHAnsi"/>
          <w:sz w:val="23"/>
          <w:szCs w:val="23"/>
        </w:rPr>
        <w:t xml:space="preserve">  </w:t>
      </w:r>
    </w:p>
    <w:p w:rsidR="00466CC9" w:rsidRPr="00857ABB" w:rsidRDefault="00466CC9">
      <w:pPr>
        <w:rPr>
          <w:rFonts w:asciiTheme="minorHAnsi" w:hAnsiTheme="minorHAnsi"/>
          <w:b/>
          <w:sz w:val="23"/>
          <w:szCs w:val="23"/>
        </w:rPr>
      </w:pPr>
      <w:r w:rsidRPr="00857ABB">
        <w:rPr>
          <w:rFonts w:asciiTheme="minorHAnsi" w:hAnsiTheme="minorHAnsi"/>
          <w:b/>
          <w:sz w:val="23"/>
          <w:szCs w:val="23"/>
        </w:rPr>
        <w:t>Recitals</w:t>
      </w:r>
    </w:p>
    <w:p w:rsidR="00466CC9" w:rsidRPr="00857ABB" w:rsidRDefault="00466CC9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 xml:space="preserve">The Principal Employer wishes to establish </w:t>
      </w:r>
      <w:r w:rsidR="0068664E" w:rsidRPr="00857ABB">
        <w:rPr>
          <w:rFonts w:asciiTheme="minorHAnsi" w:hAnsiTheme="minorHAnsi"/>
          <w:sz w:val="23"/>
          <w:szCs w:val="23"/>
        </w:rPr>
        <w:t xml:space="preserve">a pension scheme to be known as </w:t>
      </w:r>
      <w:r w:rsidR="00DA2D01" w:rsidRPr="00857ABB">
        <w:rPr>
          <w:rFonts w:asciiTheme="minorHAnsi" w:hAnsiTheme="minorHAnsi" w:cs="Arial"/>
          <w:sz w:val="23"/>
          <w:szCs w:val="23"/>
          <w:lang w:val="en-US"/>
        </w:rPr>
        <w:t>EVERGREEN PENSION SCHEME</w:t>
      </w:r>
      <w:r w:rsidR="00D24A3D" w:rsidRPr="00857ABB">
        <w:rPr>
          <w:rFonts w:asciiTheme="minorHAnsi" w:hAnsiTheme="minorHAnsi"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(in this deed called the 'Scheme') intended to qualify as a registered pension scheme for the purposes of Part 4 of the Finance Act 2004.</w:t>
      </w:r>
    </w:p>
    <w:p w:rsidR="00466CC9" w:rsidRPr="00857ABB" w:rsidRDefault="00466CC9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The Trustees have agreed to be the trustees of the Scheme.</w:t>
      </w:r>
    </w:p>
    <w:p w:rsidR="00466CC9" w:rsidRPr="00857ABB" w:rsidRDefault="00466CC9">
      <w:pPr>
        <w:rPr>
          <w:rFonts w:asciiTheme="minorHAnsi" w:hAnsiTheme="minorHAnsi"/>
          <w:b/>
          <w:sz w:val="23"/>
          <w:szCs w:val="23"/>
        </w:rPr>
      </w:pPr>
      <w:r w:rsidRPr="00857ABB">
        <w:rPr>
          <w:rFonts w:asciiTheme="minorHAnsi" w:hAnsiTheme="minorHAnsi"/>
          <w:b/>
          <w:sz w:val="23"/>
          <w:szCs w:val="23"/>
        </w:rPr>
        <w:t>Operative provisions</w:t>
      </w:r>
    </w:p>
    <w:p w:rsidR="00466CC9" w:rsidRPr="00857ABB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The Principal Employer establishes the Scheme and appoints the Trustees as the first trustees of the Scheme.</w:t>
      </w:r>
    </w:p>
    <w:p w:rsidR="00466CC9" w:rsidRPr="00857ABB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The Scheme shall be governed by the attached Rules, PROVIDED THAT:</w:t>
      </w:r>
    </w:p>
    <w:p w:rsidR="00466CC9" w:rsidRPr="00857ABB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the power in Rule 3.1 (Power of Amendment) may be exercised by</w:t>
      </w:r>
      <w:r w:rsidR="00EF4085">
        <w:rPr>
          <w:rFonts w:asciiTheme="minorHAnsi" w:hAnsiTheme="minorHAnsi"/>
          <w:sz w:val="23"/>
          <w:szCs w:val="23"/>
        </w:rPr>
        <w:t xml:space="preserve"> deed by</w:t>
      </w:r>
      <w:r w:rsidRPr="00857ABB">
        <w:rPr>
          <w:rFonts w:asciiTheme="minorHAnsi" w:hAnsiTheme="minorHAnsi"/>
          <w:sz w:val="23"/>
          <w:szCs w:val="23"/>
        </w:rPr>
        <w:t xml:space="preserve"> the Principal Employer</w:t>
      </w:r>
      <w:r w:rsidR="00EF4085">
        <w:rPr>
          <w:rFonts w:asciiTheme="minorHAnsi" w:hAnsiTheme="minorHAnsi"/>
          <w:sz w:val="23"/>
          <w:szCs w:val="23"/>
        </w:rPr>
        <w:t xml:space="preserve"> alone</w:t>
      </w:r>
    </w:p>
    <w:p w:rsidR="00466CC9" w:rsidRPr="00857ABB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3"/>
          <w:szCs w:val="23"/>
        </w:rPr>
      </w:pPr>
      <w:proofErr w:type="gramStart"/>
      <w:r w:rsidRPr="00857ABB">
        <w:rPr>
          <w:rFonts w:asciiTheme="minorHAnsi" w:hAnsiTheme="minorHAnsi"/>
          <w:sz w:val="23"/>
          <w:szCs w:val="23"/>
        </w:rPr>
        <w:t>the</w:t>
      </w:r>
      <w:proofErr w:type="gramEnd"/>
      <w:r w:rsidRPr="00857ABB">
        <w:rPr>
          <w:rFonts w:asciiTheme="minorHAnsi" w:hAnsiTheme="minorHAnsi"/>
          <w:sz w:val="23"/>
          <w:szCs w:val="23"/>
        </w:rPr>
        <w:t xml:space="preserve"> power in Rule 4.1 (Appointment and Removal of Trustees) may be exercised by deed by the Principal Employer</w:t>
      </w:r>
      <w:r w:rsidR="00295022">
        <w:rPr>
          <w:rFonts w:asciiTheme="minorHAnsi" w:hAnsiTheme="minorHAnsi"/>
          <w:sz w:val="23"/>
          <w:szCs w:val="23"/>
        </w:rPr>
        <w:t xml:space="preserve"> alone</w:t>
      </w:r>
      <w:r w:rsidRPr="00857ABB">
        <w:rPr>
          <w:rFonts w:asciiTheme="minorHAnsi" w:hAnsiTheme="minorHAnsi"/>
          <w:sz w:val="23"/>
          <w:szCs w:val="23"/>
        </w:rPr>
        <w:t>.</w:t>
      </w:r>
    </w:p>
    <w:p w:rsidR="00466CC9" w:rsidRPr="00857ABB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The provisions of this deed shall have effect on and from its date.</w:t>
      </w:r>
    </w:p>
    <w:p w:rsidR="00466CC9" w:rsidRPr="00857ABB" w:rsidRDefault="00466CC9">
      <w:pPr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IN WITNESS OF WHICH this document is executed as a deed and is delivered on the date stated above.</w:t>
      </w:r>
    </w:p>
    <w:p w:rsidR="00466CC9" w:rsidRPr="00857ABB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caps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 xml:space="preserve">SIGNED as a deed, and delivered when dated, by </w:t>
      </w:r>
      <w:r w:rsidR="00DA2D01" w:rsidRPr="00857ABB">
        <w:rPr>
          <w:rFonts w:asciiTheme="minorHAnsi" w:hAnsiTheme="minorHAnsi" w:cs="Arial"/>
          <w:sz w:val="23"/>
          <w:szCs w:val="23"/>
          <w:lang w:val="en-US"/>
        </w:rPr>
        <w:t>GREEN GALE LIMITED</w:t>
      </w:r>
      <w:r w:rsidR="0067211C" w:rsidRPr="00857ABB">
        <w:rPr>
          <w:rFonts w:asciiTheme="minorHAnsi" w:hAnsiTheme="minorHAnsi"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acting by</w:t>
      </w:r>
      <w:r w:rsidRPr="00857ABB">
        <w:rPr>
          <w:rFonts w:asciiTheme="minorHAnsi" w:hAnsiTheme="minorHAnsi"/>
          <w:sz w:val="23"/>
          <w:szCs w:val="23"/>
        </w:rPr>
        <w:tab/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br/>
        <w:t>Director</w:t>
      </w:r>
      <w:r w:rsidRPr="00857ABB">
        <w:rPr>
          <w:rFonts w:asciiTheme="minorHAnsi" w:hAnsiTheme="minorHAnsi"/>
          <w:sz w:val="23"/>
          <w:szCs w:val="23"/>
        </w:rPr>
        <w:tab/>
        <w:t>Signature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tab/>
        <w:t>Name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br/>
        <w:t>Director/</w:t>
      </w:r>
      <w:r w:rsidRPr="00857ABB">
        <w:rPr>
          <w:rFonts w:asciiTheme="minorHAnsi" w:hAnsiTheme="minorHAnsi"/>
          <w:sz w:val="23"/>
          <w:szCs w:val="23"/>
        </w:rPr>
        <w:tab/>
        <w:t>Signature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  <w:t>Secretary</w:t>
      </w:r>
      <w:r w:rsidRPr="00857ABB">
        <w:rPr>
          <w:rFonts w:asciiTheme="minorHAnsi" w:hAnsiTheme="minorHAnsi"/>
          <w:sz w:val="23"/>
          <w:szCs w:val="23"/>
        </w:rPr>
        <w:tab/>
        <w:t>Name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caps/>
          <w:sz w:val="23"/>
          <w:szCs w:val="23"/>
        </w:rPr>
        <w:br/>
      </w:r>
    </w:p>
    <w:p w:rsidR="00466CC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lastRenderedPageBreak/>
        <w:t>SIGNED as a deed, and delivered when dated, by</w:t>
      </w:r>
      <w:r w:rsidRPr="00857ABB">
        <w:rPr>
          <w:rFonts w:asciiTheme="minorHAnsi" w:hAnsiTheme="minorHAnsi"/>
          <w:sz w:val="23"/>
          <w:szCs w:val="23"/>
        </w:rPr>
        <w:tab/>
        <w:t>……………………..  (</w:t>
      </w:r>
      <w:proofErr w:type="gramStart"/>
      <w:r w:rsidRPr="00857ABB">
        <w:rPr>
          <w:rFonts w:asciiTheme="minorHAnsi" w:hAnsiTheme="minorHAnsi"/>
          <w:sz w:val="23"/>
          <w:szCs w:val="23"/>
        </w:rPr>
        <w:t>signature</w:t>
      </w:r>
      <w:proofErr w:type="gramEnd"/>
      <w:r w:rsidRPr="00857ABB">
        <w:rPr>
          <w:rFonts w:asciiTheme="minorHAnsi" w:hAnsiTheme="minorHAnsi"/>
          <w:sz w:val="23"/>
          <w:szCs w:val="23"/>
        </w:rPr>
        <w:t>)</w:t>
      </w:r>
      <w:r w:rsidRPr="00857ABB">
        <w:rPr>
          <w:rFonts w:asciiTheme="minorHAnsi" w:hAnsiTheme="minorHAnsi"/>
          <w:sz w:val="23"/>
          <w:szCs w:val="23"/>
        </w:rPr>
        <w:br/>
      </w:r>
      <w:r w:rsidR="00DA2D01" w:rsidRPr="00857ABB">
        <w:rPr>
          <w:rFonts w:asciiTheme="minorHAnsi" w:hAnsiTheme="minorHAnsi" w:cs="Arial"/>
          <w:caps/>
          <w:sz w:val="23"/>
          <w:szCs w:val="23"/>
        </w:rPr>
        <w:t>THOMAS ALAN RA</w:t>
      </w:r>
      <w:r w:rsidR="00C659C0" w:rsidRPr="00857ABB">
        <w:rPr>
          <w:rFonts w:asciiTheme="minorHAnsi" w:hAnsiTheme="minorHAnsi" w:cs="Arial"/>
          <w:caps/>
          <w:sz w:val="23"/>
          <w:szCs w:val="23"/>
        </w:rPr>
        <w:t>C</w:t>
      </w:r>
      <w:r w:rsidR="00DA2D01" w:rsidRPr="00857ABB">
        <w:rPr>
          <w:rFonts w:asciiTheme="minorHAnsi" w:hAnsiTheme="minorHAnsi" w:cs="Arial"/>
          <w:caps/>
          <w:sz w:val="23"/>
          <w:szCs w:val="23"/>
        </w:rPr>
        <w:t>E</w:t>
      </w:r>
      <w:r w:rsidR="00173F90" w:rsidRPr="00857ABB">
        <w:rPr>
          <w:rFonts w:asciiTheme="minorHAnsi" w:hAnsiTheme="minorHAnsi"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in the presence of:</w:t>
      </w:r>
      <w:r w:rsidRPr="00857ABB">
        <w:rPr>
          <w:rFonts w:asciiTheme="minorHAnsi" w:hAnsiTheme="minorHAnsi"/>
          <w:sz w:val="23"/>
          <w:szCs w:val="23"/>
        </w:rPr>
        <w:tab/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br/>
        <w:t>Witness</w:t>
      </w:r>
      <w:r w:rsidRPr="00857ABB">
        <w:rPr>
          <w:rFonts w:asciiTheme="minorHAnsi" w:hAnsiTheme="minorHAnsi"/>
          <w:sz w:val="23"/>
          <w:szCs w:val="23"/>
        </w:rPr>
        <w:tab/>
        <w:t>Signature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tab/>
        <w:t>Name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tab/>
        <w:t>Address</w:t>
      </w:r>
      <w:r w:rsidRPr="00857ABB">
        <w:rPr>
          <w:rFonts w:asciiTheme="minorHAnsi" w:hAnsiTheme="minorHAnsi"/>
          <w:sz w:val="23"/>
          <w:szCs w:val="23"/>
        </w:rPr>
        <w:tab/>
        <w:t>:</w:t>
      </w:r>
    </w:p>
    <w:p w:rsidR="00070660" w:rsidRDefault="0007066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3"/>
          <w:szCs w:val="23"/>
        </w:rPr>
      </w:pPr>
    </w:p>
    <w:p w:rsidR="00070660" w:rsidRDefault="0007066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3"/>
          <w:szCs w:val="23"/>
        </w:rPr>
      </w:pPr>
    </w:p>
    <w:p w:rsidR="00070660" w:rsidRPr="00857ABB" w:rsidRDefault="0007066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3"/>
          <w:szCs w:val="23"/>
        </w:rPr>
      </w:pPr>
    </w:p>
    <w:p w:rsidR="000611BA" w:rsidRPr="00857ABB" w:rsidRDefault="000611BA" w:rsidP="000611B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3"/>
          <w:szCs w:val="23"/>
        </w:rPr>
      </w:pPr>
      <w:r w:rsidRPr="00857ABB">
        <w:rPr>
          <w:rFonts w:asciiTheme="minorHAnsi" w:hAnsiTheme="minorHAnsi"/>
          <w:sz w:val="23"/>
          <w:szCs w:val="23"/>
        </w:rPr>
        <w:t>SIGNED as a deed, and delivered when dated, by</w:t>
      </w:r>
      <w:r w:rsidRPr="00857ABB">
        <w:rPr>
          <w:rFonts w:asciiTheme="minorHAnsi" w:hAnsiTheme="minorHAnsi"/>
          <w:sz w:val="23"/>
          <w:szCs w:val="23"/>
        </w:rPr>
        <w:tab/>
        <w:t>……………………..  (signature)</w:t>
      </w:r>
      <w:r w:rsidRPr="00857ABB">
        <w:rPr>
          <w:rFonts w:asciiTheme="minorHAnsi" w:hAnsiTheme="minorHAnsi"/>
          <w:sz w:val="23"/>
          <w:szCs w:val="23"/>
        </w:rPr>
        <w:br/>
      </w:r>
      <w:r w:rsidR="00DA2D01" w:rsidRPr="00857ABB">
        <w:rPr>
          <w:rFonts w:asciiTheme="minorHAnsi" w:hAnsiTheme="minorHAnsi" w:cs="Arial"/>
          <w:caps/>
          <w:sz w:val="23"/>
          <w:szCs w:val="23"/>
        </w:rPr>
        <w:t>JAMES BENJAMIN RA</w:t>
      </w:r>
      <w:r w:rsidR="00C659C0" w:rsidRPr="00857ABB">
        <w:rPr>
          <w:rFonts w:asciiTheme="minorHAnsi" w:hAnsiTheme="minorHAnsi" w:cs="Arial"/>
          <w:caps/>
          <w:sz w:val="23"/>
          <w:szCs w:val="23"/>
        </w:rPr>
        <w:t>C</w:t>
      </w:r>
      <w:r w:rsidR="00DA2D01" w:rsidRPr="00857ABB">
        <w:rPr>
          <w:rFonts w:asciiTheme="minorHAnsi" w:hAnsiTheme="minorHAnsi" w:cs="Arial"/>
          <w:caps/>
          <w:sz w:val="23"/>
          <w:szCs w:val="23"/>
        </w:rPr>
        <w:t>E</w:t>
      </w:r>
      <w:r w:rsidR="004B4A87" w:rsidRPr="00857ABB">
        <w:rPr>
          <w:rFonts w:asciiTheme="minorHAnsi" w:hAnsiTheme="minorHAnsi"/>
          <w:caps/>
          <w:sz w:val="23"/>
          <w:szCs w:val="23"/>
        </w:rPr>
        <w:t xml:space="preserve"> </w:t>
      </w:r>
      <w:r w:rsidRPr="00857ABB">
        <w:rPr>
          <w:rFonts w:asciiTheme="minorHAnsi" w:hAnsiTheme="minorHAnsi"/>
          <w:sz w:val="23"/>
          <w:szCs w:val="23"/>
        </w:rPr>
        <w:t>in the presence of:</w:t>
      </w:r>
      <w:r w:rsidRPr="00857ABB">
        <w:rPr>
          <w:rFonts w:asciiTheme="minorHAnsi" w:hAnsiTheme="minorHAnsi"/>
          <w:sz w:val="23"/>
          <w:szCs w:val="23"/>
        </w:rPr>
        <w:tab/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br/>
        <w:t>Witness</w:t>
      </w:r>
      <w:r w:rsidRPr="00857ABB">
        <w:rPr>
          <w:rFonts w:asciiTheme="minorHAnsi" w:hAnsiTheme="minorHAnsi"/>
          <w:sz w:val="23"/>
          <w:szCs w:val="23"/>
        </w:rPr>
        <w:tab/>
        <w:t>Signature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tab/>
        <w:t>Name</w:t>
      </w:r>
      <w:r w:rsidRPr="00857ABB">
        <w:rPr>
          <w:rFonts w:asciiTheme="minorHAnsi" w:hAnsiTheme="minorHAnsi"/>
          <w:sz w:val="23"/>
          <w:szCs w:val="23"/>
        </w:rPr>
        <w:tab/>
        <w:t>:</w:t>
      </w:r>
      <w:r w:rsidRPr="00857ABB">
        <w:rPr>
          <w:rFonts w:asciiTheme="minorHAnsi" w:hAnsiTheme="minorHAnsi"/>
          <w:sz w:val="23"/>
          <w:szCs w:val="23"/>
        </w:rPr>
        <w:br/>
      </w:r>
      <w:r w:rsidRPr="00857ABB">
        <w:rPr>
          <w:rFonts w:asciiTheme="minorHAnsi" w:hAnsiTheme="minorHAnsi"/>
          <w:sz w:val="23"/>
          <w:szCs w:val="23"/>
        </w:rPr>
        <w:tab/>
        <w:t>Address</w:t>
      </w:r>
      <w:r w:rsidRPr="00857ABB">
        <w:rPr>
          <w:rFonts w:asciiTheme="minorHAnsi" w:hAnsiTheme="minorHAnsi"/>
          <w:sz w:val="23"/>
          <w:szCs w:val="23"/>
        </w:rPr>
        <w:tab/>
        <w:t>:</w:t>
      </w:r>
    </w:p>
    <w:sectPr w:rsidR="000611BA" w:rsidRPr="00857ABB" w:rsidSect="00A008F9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72CC6DE0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49B67FB2"/>
    <w:multiLevelType w:val="hybridMultilevel"/>
    <w:tmpl w:val="A208BF20"/>
    <w:lvl w:ilvl="0" w:tplc="B6C409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664E"/>
    <w:rsid w:val="00053E69"/>
    <w:rsid w:val="000611BA"/>
    <w:rsid w:val="00070660"/>
    <w:rsid w:val="00173F90"/>
    <w:rsid w:val="001D4328"/>
    <w:rsid w:val="002728A1"/>
    <w:rsid w:val="00295022"/>
    <w:rsid w:val="00347545"/>
    <w:rsid w:val="0039646C"/>
    <w:rsid w:val="003F081F"/>
    <w:rsid w:val="00424DBC"/>
    <w:rsid w:val="00466CC9"/>
    <w:rsid w:val="004B4A87"/>
    <w:rsid w:val="0050743F"/>
    <w:rsid w:val="00513C63"/>
    <w:rsid w:val="00657E2E"/>
    <w:rsid w:val="0067211C"/>
    <w:rsid w:val="0068664E"/>
    <w:rsid w:val="00841D9F"/>
    <w:rsid w:val="00855848"/>
    <w:rsid w:val="00857ABB"/>
    <w:rsid w:val="00A008F9"/>
    <w:rsid w:val="00AD67F5"/>
    <w:rsid w:val="00B91E76"/>
    <w:rsid w:val="00C659C0"/>
    <w:rsid w:val="00C9505C"/>
    <w:rsid w:val="00CF6B37"/>
    <w:rsid w:val="00D24A3D"/>
    <w:rsid w:val="00DA2D01"/>
    <w:rsid w:val="00E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F9"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A008F9"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rsid w:val="00A008F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08F9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A008F9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008F9"/>
    <w:rPr>
      <w:rFonts w:ascii="Symbol" w:hAnsi="Symbol"/>
    </w:rPr>
  </w:style>
  <w:style w:type="character" w:customStyle="1" w:styleId="WW8Num8z0">
    <w:name w:val="WW8Num8z0"/>
    <w:rsid w:val="00A008F9"/>
    <w:rPr>
      <w:rFonts w:ascii="Symbol" w:hAnsi="Symbol"/>
    </w:rPr>
  </w:style>
  <w:style w:type="character" w:customStyle="1" w:styleId="WW8Num10z0">
    <w:name w:val="WW8Num10z0"/>
    <w:rsid w:val="00A008F9"/>
    <w:rPr>
      <w:b w:val="0"/>
      <w:i w:val="0"/>
    </w:rPr>
  </w:style>
  <w:style w:type="character" w:customStyle="1" w:styleId="WW8Num14z0">
    <w:name w:val="WW8Num14z0"/>
    <w:rsid w:val="00A008F9"/>
    <w:rPr>
      <w:rFonts w:ascii="Symbol" w:hAnsi="Symbol"/>
    </w:rPr>
  </w:style>
  <w:style w:type="character" w:customStyle="1" w:styleId="WW8Num22z0">
    <w:name w:val="WW8Num22z0"/>
    <w:rsid w:val="00A008F9"/>
    <w:rPr>
      <w:rFonts w:ascii="Symbol" w:hAnsi="Symbol"/>
    </w:rPr>
  </w:style>
  <w:style w:type="character" w:customStyle="1" w:styleId="WW8Num26z0">
    <w:name w:val="WW8Num26z0"/>
    <w:rsid w:val="00A008F9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sid w:val="00A008F9"/>
    <w:rPr>
      <w:b/>
      <w:i w:val="0"/>
    </w:rPr>
  </w:style>
  <w:style w:type="character" w:customStyle="1" w:styleId="WW8Num30z0">
    <w:name w:val="WW8Num30z0"/>
    <w:rsid w:val="00A008F9"/>
    <w:rPr>
      <w:rFonts w:ascii="Symbol" w:hAnsi="Symbol"/>
    </w:rPr>
  </w:style>
  <w:style w:type="character" w:customStyle="1" w:styleId="DefaultParagraphFont1">
    <w:name w:val="Default Paragraph Font1"/>
    <w:rsid w:val="00A008F9"/>
  </w:style>
  <w:style w:type="character" w:styleId="PageNumber">
    <w:name w:val="page number"/>
    <w:basedOn w:val="DefaultParagraphFont1"/>
    <w:semiHidden/>
    <w:rsid w:val="00A008F9"/>
    <w:rPr>
      <w:rFonts w:ascii="Arial" w:hAnsi="Arial"/>
      <w:sz w:val="16"/>
    </w:rPr>
  </w:style>
  <w:style w:type="character" w:styleId="Strong">
    <w:name w:val="Strong"/>
    <w:basedOn w:val="DefaultParagraphFont1"/>
    <w:qFormat/>
    <w:rsid w:val="00A008F9"/>
    <w:rPr>
      <w:b/>
      <w:bCs/>
    </w:rPr>
  </w:style>
  <w:style w:type="paragraph" w:customStyle="1" w:styleId="Heading">
    <w:name w:val="Heading"/>
    <w:basedOn w:val="Normal"/>
    <w:next w:val="BodyText"/>
    <w:rsid w:val="00A008F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A008F9"/>
  </w:style>
  <w:style w:type="paragraph" w:styleId="List">
    <w:name w:val="List"/>
    <w:basedOn w:val="BodyText"/>
    <w:semiHidden/>
    <w:rsid w:val="00A008F9"/>
    <w:rPr>
      <w:rFonts w:cs="Tahoma"/>
    </w:rPr>
  </w:style>
  <w:style w:type="paragraph" w:styleId="Caption">
    <w:name w:val="caption"/>
    <w:basedOn w:val="Normal"/>
    <w:qFormat/>
    <w:rsid w:val="00A008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008F9"/>
    <w:pPr>
      <w:suppressLineNumbers/>
    </w:pPr>
    <w:rPr>
      <w:rFonts w:cs="Tahoma"/>
    </w:rPr>
  </w:style>
  <w:style w:type="paragraph" w:styleId="BlockText">
    <w:name w:val="Block Text"/>
    <w:basedOn w:val="Normal"/>
    <w:rsid w:val="00A008F9"/>
    <w:pPr>
      <w:ind w:left="1440" w:right="1440"/>
    </w:pPr>
  </w:style>
  <w:style w:type="paragraph" w:styleId="BodyText2">
    <w:name w:val="Body Text 2"/>
    <w:basedOn w:val="Normal"/>
    <w:rsid w:val="00A008F9"/>
    <w:rPr>
      <w:sz w:val="18"/>
    </w:rPr>
  </w:style>
  <w:style w:type="paragraph" w:styleId="BodyText3">
    <w:name w:val="Body Text 3"/>
    <w:basedOn w:val="Normal"/>
    <w:rsid w:val="00A008F9"/>
    <w:rPr>
      <w:sz w:val="16"/>
    </w:rPr>
  </w:style>
  <w:style w:type="paragraph" w:styleId="BodyTextIndent">
    <w:name w:val="Body Text Indent"/>
    <w:basedOn w:val="BodyText"/>
    <w:semiHidden/>
    <w:rsid w:val="00A008F9"/>
    <w:pPr>
      <w:ind w:left="720"/>
    </w:pPr>
  </w:style>
  <w:style w:type="paragraph" w:styleId="BodyTextIndent2">
    <w:name w:val="Body Text Indent 2"/>
    <w:basedOn w:val="BodyText2"/>
    <w:rsid w:val="00A008F9"/>
    <w:pPr>
      <w:ind w:left="1440"/>
    </w:pPr>
  </w:style>
  <w:style w:type="paragraph" w:styleId="BodyTextIndent3">
    <w:name w:val="Body Text Indent 3"/>
    <w:basedOn w:val="BodyText3"/>
    <w:rsid w:val="00A008F9"/>
    <w:pPr>
      <w:ind w:left="2160"/>
    </w:pPr>
  </w:style>
  <w:style w:type="paragraph" w:styleId="ListContinue">
    <w:name w:val="List Continue"/>
    <w:basedOn w:val="Normal"/>
    <w:rsid w:val="00A008F9"/>
    <w:pPr>
      <w:spacing w:after="120"/>
      <w:ind w:left="283"/>
    </w:pPr>
  </w:style>
  <w:style w:type="paragraph" w:styleId="ListBullet">
    <w:name w:val="List Bullet"/>
    <w:basedOn w:val="Normal"/>
    <w:rsid w:val="00A008F9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sid w:val="00A0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2</cp:revision>
  <cp:lastPrinted>2007-07-09T09:52:00Z</cp:lastPrinted>
  <dcterms:created xsi:type="dcterms:W3CDTF">2009-11-19T11:26:00Z</dcterms:created>
  <dcterms:modified xsi:type="dcterms:W3CDTF">2010-06-08T10:00:00Z</dcterms:modified>
</cp:coreProperties>
</file>