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23" w:rsidRDefault="00DE3323">
      <w:pPr>
        <w:jc w:val="center"/>
        <w:rPr>
          <w:rFonts w:ascii="Times New Roman" w:hAnsi="Times New Roman"/>
          <w:sz w:val="22"/>
          <w:lang w:val="en-US"/>
        </w:rPr>
      </w:pPr>
      <w:r>
        <w:rPr>
          <w:rFonts w:ascii="Times New Roman" w:hAnsi="Times New Roman"/>
          <w:sz w:val="22"/>
          <w:lang w:val="en-US"/>
        </w:rPr>
        <w:t>Dated ________________________</w:t>
      </w:r>
    </w:p>
    <w:p w:rsidR="00DE3323" w:rsidRDefault="00DE3323">
      <w:pPr>
        <w:jc w:val="center"/>
        <w:rPr>
          <w:rFonts w:ascii="Times New Roman" w:hAnsi="Times New Roman"/>
          <w:sz w:val="22"/>
          <w:lang w:val="en-US"/>
        </w:rPr>
      </w:pPr>
    </w:p>
    <w:p w:rsidR="00DE3323" w:rsidRDefault="00161AA2">
      <w:pPr>
        <w:rPr>
          <w:rFonts w:ascii="Times New Roman" w:hAnsi="Times New Roman"/>
          <w:sz w:val="22"/>
          <w:lang w:val="en-US"/>
        </w:rPr>
      </w:pPr>
      <w:r>
        <w:rPr>
          <w:rFonts w:ascii="Times New Roman" w:hAnsi="Times New Roman"/>
          <w:b/>
          <w:sz w:val="22"/>
        </w:rPr>
        <w:t xml:space="preserve">BIRCHLAND EXECUTIVE PENSION SCHEME </w:t>
      </w:r>
      <w:r w:rsidR="00DE3323">
        <w:rPr>
          <w:rFonts w:ascii="Times New Roman" w:hAnsi="Times New Roman"/>
          <w:sz w:val="22"/>
          <w:lang w:val="en-US"/>
        </w:rPr>
        <w:t>(the 'Scheme'): Appointment of Practitioner</w:t>
      </w:r>
    </w:p>
    <w:p w:rsidR="00DE3323" w:rsidRDefault="00DE3323">
      <w:pPr>
        <w:jc w:val="both"/>
        <w:rPr>
          <w:rFonts w:ascii="Times New Roman" w:hAnsi="Times New Roman"/>
          <w:sz w:val="22"/>
          <w:lang w:val="en-US"/>
        </w:rPr>
      </w:pPr>
    </w:p>
    <w:p w:rsidR="00DE3323" w:rsidRDefault="00DE3323">
      <w:pPr>
        <w:pStyle w:val="Heading9"/>
        <w:keepNext/>
        <w:tabs>
          <w:tab w:val="left" w:pos="0"/>
        </w:tabs>
        <w:spacing w:after="240"/>
        <w:jc w:val="both"/>
        <w:rPr>
          <w:rFonts w:ascii="Times New Roman" w:hAnsi="Times New Roman"/>
          <w:sz w:val="22"/>
          <w:u w:val="single"/>
          <w:lang w:val="en-US"/>
        </w:rPr>
      </w:pPr>
      <w:r>
        <w:rPr>
          <w:rFonts w:ascii="Times New Roman" w:hAnsi="Times New Roman"/>
          <w:sz w:val="22"/>
          <w:u w:val="single"/>
          <w:lang w:val="en-US"/>
        </w:rPr>
        <w:t>Parties</w:t>
      </w:r>
    </w:p>
    <w:p w:rsidR="00161AA2" w:rsidRPr="00161AA2" w:rsidRDefault="00161AA2" w:rsidP="003C2628">
      <w:pPr>
        <w:widowControl/>
        <w:tabs>
          <w:tab w:val="left" w:pos="720"/>
        </w:tabs>
        <w:suppressAutoHyphens w:val="0"/>
        <w:overflowPunct/>
        <w:autoSpaceDE/>
        <w:spacing w:after="240"/>
        <w:jc w:val="both"/>
        <w:textAlignment w:val="auto"/>
        <w:rPr>
          <w:rFonts w:ascii="Calibri" w:hAnsi="Calibri"/>
          <w:color w:val="000000"/>
          <w:sz w:val="22"/>
          <w:szCs w:val="22"/>
          <w:lang w:eastAsia="en-GB"/>
        </w:rPr>
      </w:pPr>
      <w:r>
        <w:rPr>
          <w:rFonts w:ascii="Times New Roman" w:hAnsi="Times New Roman"/>
          <w:caps/>
          <w:sz w:val="22"/>
        </w:rPr>
        <w:t>BRYAN KEVIN MILTON, ED</w:t>
      </w:r>
      <w:r w:rsidRPr="00161AA2">
        <w:rPr>
          <w:rFonts w:ascii="Times New Roman" w:hAnsi="Times New Roman"/>
          <w:caps/>
          <w:sz w:val="22"/>
        </w:rPr>
        <w:t>WARD JOHN MILTON, ROBERT BRYAN MILTON</w:t>
      </w:r>
      <w:r w:rsidR="0048278A" w:rsidRPr="00161AA2">
        <w:rPr>
          <w:rFonts w:ascii="Times New Roman" w:hAnsi="Times New Roman"/>
          <w:caps/>
          <w:sz w:val="22"/>
        </w:rPr>
        <w:t xml:space="preserve"> </w:t>
      </w:r>
      <w:r w:rsidR="00DE3323" w:rsidRPr="00161AA2">
        <w:rPr>
          <w:rFonts w:ascii="Times New Roman" w:hAnsi="Times New Roman"/>
          <w:sz w:val="22"/>
          <w:lang w:val="en-US"/>
        </w:rPr>
        <w:t>(“The Trustees')</w:t>
      </w:r>
      <w:r w:rsidRPr="00161AA2">
        <w:rPr>
          <w:rFonts w:ascii="Times New Roman" w:hAnsi="Times New Roman"/>
          <w:sz w:val="22"/>
          <w:lang w:val="en-US"/>
        </w:rPr>
        <w:t xml:space="preserve"> all of</w:t>
      </w:r>
      <w:r>
        <w:rPr>
          <w:rFonts w:ascii="Times New Roman" w:hAnsi="Times New Roman"/>
          <w:sz w:val="22"/>
          <w:lang w:val="en-US"/>
        </w:rPr>
        <w:t xml:space="preserve"> </w:t>
      </w:r>
      <w:r w:rsidRPr="00161AA2">
        <w:rPr>
          <w:rFonts w:ascii="Calibri" w:hAnsi="Calibri"/>
          <w:color w:val="000000"/>
          <w:sz w:val="22"/>
          <w:szCs w:val="22"/>
          <w:lang w:eastAsia="en-GB"/>
        </w:rPr>
        <w:t>View Point Cottage</w:t>
      </w:r>
      <w:r>
        <w:rPr>
          <w:rFonts w:ascii="Calibri" w:hAnsi="Calibri"/>
          <w:color w:val="000000"/>
          <w:sz w:val="22"/>
          <w:szCs w:val="22"/>
          <w:lang w:eastAsia="en-GB"/>
        </w:rPr>
        <w:t xml:space="preserve">, </w:t>
      </w:r>
      <w:r w:rsidRPr="00161AA2">
        <w:rPr>
          <w:rFonts w:ascii="Calibri" w:hAnsi="Calibri"/>
          <w:color w:val="000000"/>
          <w:sz w:val="22"/>
          <w:szCs w:val="22"/>
          <w:lang w:eastAsia="en-GB"/>
        </w:rPr>
        <w:t>Colliers Lane</w:t>
      </w:r>
      <w:r>
        <w:rPr>
          <w:rFonts w:ascii="Calibri" w:hAnsi="Calibri"/>
          <w:color w:val="000000"/>
          <w:sz w:val="22"/>
          <w:szCs w:val="22"/>
          <w:lang w:eastAsia="en-GB"/>
        </w:rPr>
        <w:t xml:space="preserve">, </w:t>
      </w:r>
      <w:proofErr w:type="spellStart"/>
      <w:r w:rsidRPr="00161AA2">
        <w:rPr>
          <w:rFonts w:ascii="Calibri" w:hAnsi="Calibri"/>
          <w:color w:val="000000"/>
          <w:sz w:val="22"/>
          <w:szCs w:val="22"/>
          <w:lang w:eastAsia="en-GB"/>
        </w:rPr>
        <w:t>Lansdown</w:t>
      </w:r>
      <w:proofErr w:type="spellEnd"/>
      <w:r>
        <w:rPr>
          <w:rFonts w:ascii="Calibri" w:hAnsi="Calibri"/>
          <w:color w:val="000000"/>
          <w:sz w:val="22"/>
          <w:szCs w:val="22"/>
          <w:lang w:eastAsia="en-GB"/>
        </w:rPr>
        <w:t xml:space="preserve"> </w:t>
      </w:r>
      <w:r w:rsidRPr="00161AA2">
        <w:rPr>
          <w:rFonts w:ascii="Calibri" w:hAnsi="Calibri"/>
          <w:color w:val="000000"/>
          <w:sz w:val="22"/>
          <w:szCs w:val="22"/>
          <w:lang w:eastAsia="en-GB"/>
        </w:rPr>
        <w:t>Bath</w:t>
      </w:r>
      <w:r>
        <w:rPr>
          <w:rFonts w:ascii="Calibri" w:hAnsi="Calibri"/>
          <w:color w:val="000000"/>
          <w:sz w:val="22"/>
          <w:szCs w:val="22"/>
          <w:lang w:eastAsia="en-GB"/>
        </w:rPr>
        <w:t xml:space="preserve"> </w:t>
      </w:r>
      <w:r w:rsidRPr="00161AA2">
        <w:rPr>
          <w:rFonts w:ascii="Calibri" w:hAnsi="Calibri"/>
          <w:color w:val="000000"/>
          <w:sz w:val="22"/>
          <w:szCs w:val="22"/>
          <w:lang w:eastAsia="en-GB"/>
        </w:rPr>
        <w:t>BA1 8DP</w:t>
      </w:r>
    </w:p>
    <w:p w:rsidR="00DE3323" w:rsidRDefault="00DE3323" w:rsidP="00161AA2">
      <w:pPr>
        <w:tabs>
          <w:tab w:val="left" w:pos="720"/>
        </w:tabs>
        <w:spacing w:after="240"/>
        <w:jc w:val="both"/>
        <w:rPr>
          <w:rFonts w:ascii="Times New Roman" w:hAnsi="Times New Roman"/>
          <w:sz w:val="22"/>
          <w:lang w:val="en-US"/>
        </w:rPr>
      </w:pPr>
      <w:r>
        <w:rPr>
          <w:rFonts w:ascii="Times New Roman" w:hAnsi="Times New Roman"/>
          <w:sz w:val="22"/>
          <w:lang w:val="en-US"/>
        </w:rPr>
        <w:t>PENSION PRACTITIONER.COM LTD (“the Practitioner”)</w:t>
      </w:r>
      <w:r w:rsidR="00161AA2">
        <w:rPr>
          <w:rFonts w:ascii="Times New Roman" w:hAnsi="Times New Roman"/>
          <w:sz w:val="22"/>
          <w:lang w:val="en-US"/>
        </w:rPr>
        <w:t xml:space="preserve"> of </w:t>
      </w:r>
      <w:proofErr w:type="spellStart"/>
      <w:r w:rsidR="00161AA2">
        <w:rPr>
          <w:rFonts w:ascii="Times New Roman" w:hAnsi="Times New Roman"/>
          <w:sz w:val="22"/>
          <w:lang w:val="en-US"/>
        </w:rPr>
        <w:t>Daws</w:t>
      </w:r>
      <w:proofErr w:type="spellEnd"/>
      <w:r w:rsidR="00161AA2">
        <w:rPr>
          <w:rFonts w:ascii="Times New Roman" w:hAnsi="Times New Roman"/>
          <w:sz w:val="22"/>
          <w:lang w:val="en-US"/>
        </w:rPr>
        <w:t xml:space="preserve"> House, 33-35 </w:t>
      </w:r>
      <w:proofErr w:type="spellStart"/>
      <w:r w:rsidR="00161AA2">
        <w:rPr>
          <w:rFonts w:ascii="Times New Roman" w:hAnsi="Times New Roman"/>
          <w:sz w:val="22"/>
          <w:lang w:val="en-US"/>
        </w:rPr>
        <w:t>Daws</w:t>
      </w:r>
      <w:proofErr w:type="spellEnd"/>
      <w:r w:rsidR="00161AA2">
        <w:rPr>
          <w:rFonts w:ascii="Times New Roman" w:hAnsi="Times New Roman"/>
          <w:sz w:val="22"/>
          <w:lang w:val="en-US"/>
        </w:rPr>
        <w:t xml:space="preserve"> Lane, London NW7 4SD</w:t>
      </w:r>
    </w:p>
    <w:p w:rsidR="00DE3323" w:rsidRDefault="00DE3323">
      <w:pPr>
        <w:spacing w:after="240"/>
        <w:jc w:val="both"/>
        <w:rPr>
          <w:rFonts w:ascii="Times New Roman" w:hAnsi="Times New Roman"/>
          <w:sz w:val="22"/>
          <w:u w:val="single"/>
          <w:lang w:val="en-US"/>
        </w:rPr>
      </w:pPr>
      <w:r>
        <w:rPr>
          <w:rFonts w:ascii="Times New Roman" w:hAnsi="Times New Roman"/>
          <w:sz w:val="22"/>
          <w:u w:val="single"/>
          <w:lang w:val="en-US"/>
        </w:rPr>
        <w:t>Introduction</w:t>
      </w:r>
    </w:p>
    <w:p w:rsidR="00DE3323" w:rsidRDefault="00A240C4" w:rsidP="00161AA2">
      <w:pPr>
        <w:tabs>
          <w:tab w:val="left" w:pos="720"/>
        </w:tabs>
        <w:spacing w:after="240"/>
        <w:jc w:val="both"/>
        <w:rPr>
          <w:rFonts w:ascii="Times New Roman" w:hAnsi="Times New Roman"/>
          <w:sz w:val="22"/>
          <w:lang w:val="en-US"/>
        </w:rPr>
      </w:pPr>
      <w:r>
        <w:rPr>
          <w:rFonts w:ascii="Times New Roman" w:hAnsi="Times New Roman"/>
          <w:sz w:val="22"/>
          <w:lang w:val="en-US"/>
        </w:rPr>
        <w:t>The</w:t>
      </w:r>
      <w:r w:rsidR="00DE3323">
        <w:rPr>
          <w:rFonts w:ascii="Times New Roman" w:hAnsi="Times New Roman"/>
          <w:sz w:val="22"/>
          <w:lang w:val="en-US"/>
        </w:rPr>
        <w:t xml:space="preserve"> General Trustees are the present trustees of the Scheme (the 'Trustees').</w:t>
      </w:r>
    </w:p>
    <w:p w:rsidR="00DE3323" w:rsidRDefault="00DE3323" w:rsidP="00161AA2">
      <w:pPr>
        <w:tabs>
          <w:tab w:val="left" w:pos="720"/>
        </w:tabs>
        <w:spacing w:after="240"/>
        <w:jc w:val="both"/>
        <w:rPr>
          <w:rFonts w:ascii="Times New Roman" w:hAnsi="Times New Roman"/>
          <w:sz w:val="22"/>
          <w:lang w:val="en-US"/>
        </w:rPr>
      </w:pPr>
      <w:r>
        <w:rPr>
          <w:rFonts w:ascii="Times New Roman" w:hAnsi="Times New Roman"/>
          <w:sz w:val="22"/>
          <w:lang w:val="en-US"/>
        </w:rPr>
        <w:t>All of the General Trustees are</w:t>
      </w:r>
      <w:r w:rsidR="00161AA2">
        <w:rPr>
          <w:rFonts w:ascii="Times New Roman" w:hAnsi="Times New Roman"/>
          <w:sz w:val="22"/>
          <w:lang w:val="en-US"/>
        </w:rPr>
        <w:t xml:space="preserve"> resident in the United Kingdom and wish to appoint a Practitioner to act as agent for the Trustees and Administrator of the Scheme.</w:t>
      </w:r>
    </w:p>
    <w:p w:rsidR="00DE3323" w:rsidRDefault="00DE3323">
      <w:pPr>
        <w:spacing w:after="240"/>
        <w:jc w:val="both"/>
        <w:rPr>
          <w:rFonts w:ascii="Times New Roman" w:hAnsi="Times New Roman"/>
          <w:sz w:val="22"/>
          <w:u w:val="single"/>
          <w:lang w:val="en-US"/>
        </w:rPr>
      </w:pPr>
      <w:r>
        <w:rPr>
          <w:rFonts w:ascii="Times New Roman" w:hAnsi="Times New Roman"/>
          <w:sz w:val="22"/>
          <w:u w:val="single"/>
          <w:lang w:val="en-US"/>
        </w:rPr>
        <w:t>Operative Provisions</w:t>
      </w:r>
    </w:p>
    <w:p w:rsidR="00DE3323"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1</w:t>
      </w:r>
      <w:r>
        <w:rPr>
          <w:rFonts w:ascii="Times New Roman" w:hAnsi="Times New Roman"/>
          <w:sz w:val="22"/>
          <w:lang w:val="en-US"/>
        </w:rPr>
        <w:tab/>
        <w:t>The General Trustees</w:t>
      </w:r>
      <w:r w:rsidR="00161AA2">
        <w:rPr>
          <w:rFonts w:ascii="Times New Roman" w:hAnsi="Times New Roman"/>
          <w:sz w:val="22"/>
          <w:lang w:val="en-US"/>
        </w:rPr>
        <w:t xml:space="preserve"> </w:t>
      </w:r>
      <w:r>
        <w:rPr>
          <w:rFonts w:ascii="Times New Roman" w:hAnsi="Times New Roman"/>
          <w:sz w:val="22"/>
          <w:lang w:val="en-US"/>
        </w:rPr>
        <w:t>appoint the Practitioner as their agent and to act as practitioner on their behalf, in connection with any matters within the responsibility of HMRC and to view information held on the HMRC Pension Scheme Service in relation to the Scheme, and to do any other thing whatsoever in connection with or incidental to:</w:t>
      </w:r>
    </w:p>
    <w:p w:rsidR="00DE3323" w:rsidRDefault="003C2628">
      <w:pPr>
        <w:tabs>
          <w:tab w:val="left" w:pos="0"/>
          <w:tab w:val="left" w:pos="1447"/>
          <w:tab w:val="left" w:pos="2430"/>
          <w:tab w:val="left" w:pos="3655"/>
          <w:tab w:val="left" w:pos="4320"/>
          <w:tab w:val="left" w:pos="5040"/>
          <w:tab w:val="left" w:pos="5760"/>
          <w:tab w:val="left" w:pos="6480"/>
          <w:tab w:val="left" w:pos="7200"/>
          <w:tab w:val="left" w:pos="7920"/>
        </w:tabs>
        <w:spacing w:after="240"/>
        <w:ind w:left="1440" w:hanging="720"/>
        <w:jc w:val="both"/>
        <w:rPr>
          <w:rFonts w:ascii="Times New Roman" w:hAnsi="Times New Roman"/>
          <w:sz w:val="22"/>
          <w:lang w:val="en-US"/>
        </w:rPr>
      </w:pPr>
      <w:r>
        <w:rPr>
          <w:rFonts w:ascii="Times New Roman" w:hAnsi="Times New Roman"/>
          <w:sz w:val="22"/>
          <w:lang w:val="en-US"/>
        </w:rPr>
        <w:t>1</w:t>
      </w:r>
      <w:r w:rsidR="00DE3323">
        <w:rPr>
          <w:rFonts w:ascii="Times New Roman" w:hAnsi="Times New Roman"/>
          <w:sz w:val="22"/>
          <w:lang w:val="en-US"/>
        </w:rPr>
        <w:t>.1</w:t>
      </w:r>
      <w:r w:rsidR="00DE3323">
        <w:rPr>
          <w:rFonts w:ascii="Times New Roman" w:hAnsi="Times New Roman"/>
          <w:sz w:val="22"/>
          <w:lang w:val="en-US"/>
        </w:rPr>
        <w:tab/>
        <w:t>(in respect of any period up to and including 5</w:t>
      </w:r>
      <w:r w:rsidR="00DE3323">
        <w:rPr>
          <w:rFonts w:ascii="Times New Roman" w:hAnsi="Times New Roman"/>
          <w:sz w:val="22"/>
          <w:vertAlign w:val="superscript"/>
          <w:lang w:val="en-US"/>
        </w:rPr>
        <w:t>th</w:t>
      </w:r>
      <w:r w:rsidR="00DE3323">
        <w:rPr>
          <w:rFonts w:ascii="Times New Roman" w:hAnsi="Times New Roman"/>
          <w:sz w:val="22"/>
          <w:lang w:val="en-US"/>
        </w:rPr>
        <w:t xml:space="preserve"> April 2006) the discharge of all duties relating to the Scheme which are imposed on them </w:t>
      </w:r>
      <w:r w:rsidR="00161AA2">
        <w:rPr>
          <w:rFonts w:ascii="Times New Roman" w:hAnsi="Times New Roman"/>
          <w:sz w:val="22"/>
          <w:lang w:val="en-US"/>
        </w:rPr>
        <w:t>for</w:t>
      </w:r>
      <w:r w:rsidR="00DE3323">
        <w:rPr>
          <w:rFonts w:ascii="Times New Roman" w:hAnsi="Times New Roman"/>
          <w:sz w:val="22"/>
          <w:lang w:val="en-US"/>
        </w:rPr>
        <w:t xml:space="preserve"> maintenance of the approval of the Scheme under Chapter I of Part XIV of the Income &amp; Corporation Taxes Act 1988;</w:t>
      </w:r>
    </w:p>
    <w:p w:rsidR="00DE3323" w:rsidRDefault="003C2628">
      <w:pPr>
        <w:tabs>
          <w:tab w:val="left" w:pos="0"/>
          <w:tab w:val="left" w:pos="1447"/>
          <w:tab w:val="left" w:pos="2430"/>
          <w:tab w:val="left" w:pos="3655"/>
          <w:tab w:val="left" w:pos="4320"/>
          <w:tab w:val="left" w:pos="5040"/>
          <w:tab w:val="left" w:pos="5760"/>
          <w:tab w:val="left" w:pos="6480"/>
          <w:tab w:val="left" w:pos="7200"/>
          <w:tab w:val="left" w:pos="7920"/>
        </w:tabs>
        <w:spacing w:after="240"/>
        <w:ind w:left="1440" w:hanging="720"/>
        <w:jc w:val="both"/>
        <w:rPr>
          <w:rFonts w:ascii="Times New Roman" w:hAnsi="Times New Roman"/>
          <w:sz w:val="22"/>
          <w:lang w:val="en-US"/>
        </w:rPr>
      </w:pPr>
      <w:r>
        <w:rPr>
          <w:rFonts w:ascii="Times New Roman" w:hAnsi="Times New Roman"/>
          <w:sz w:val="22"/>
          <w:lang w:val="en-US"/>
        </w:rPr>
        <w:t>1</w:t>
      </w:r>
      <w:r w:rsidR="00DE3323">
        <w:rPr>
          <w:rFonts w:ascii="Times New Roman" w:hAnsi="Times New Roman"/>
          <w:sz w:val="22"/>
          <w:lang w:val="en-US"/>
        </w:rPr>
        <w:t>.2</w:t>
      </w:r>
      <w:r w:rsidR="00DE3323">
        <w:rPr>
          <w:rFonts w:ascii="Times New Roman" w:hAnsi="Times New Roman"/>
          <w:sz w:val="22"/>
          <w:lang w:val="en-US"/>
        </w:rPr>
        <w:tab/>
        <w:t>(in respect of any period from and including 6</w:t>
      </w:r>
      <w:r w:rsidR="00DE3323">
        <w:rPr>
          <w:rFonts w:ascii="Times New Roman" w:hAnsi="Times New Roman"/>
          <w:sz w:val="22"/>
          <w:vertAlign w:val="superscript"/>
          <w:lang w:val="en-US"/>
        </w:rPr>
        <w:t>th</w:t>
      </w:r>
      <w:r w:rsidR="00DE3323">
        <w:rPr>
          <w:rFonts w:ascii="Times New Roman" w:hAnsi="Times New Roman"/>
          <w:sz w:val="22"/>
          <w:lang w:val="en-US"/>
        </w:rPr>
        <w:t xml:space="preserve"> April 2006) the discharge of all duties relating to the Scheme which are imposed on the</w:t>
      </w:r>
      <w:r w:rsidR="00161AA2">
        <w:rPr>
          <w:rFonts w:ascii="Times New Roman" w:hAnsi="Times New Roman"/>
          <w:sz w:val="22"/>
          <w:lang w:val="en-US"/>
        </w:rPr>
        <w:t xml:space="preserve">m </w:t>
      </w:r>
      <w:proofErr w:type="gramStart"/>
      <w:r w:rsidR="00161AA2">
        <w:rPr>
          <w:rFonts w:ascii="Times New Roman" w:hAnsi="Times New Roman"/>
          <w:sz w:val="22"/>
          <w:lang w:val="en-US"/>
        </w:rPr>
        <w:t xml:space="preserve">for </w:t>
      </w:r>
      <w:r w:rsidR="00DE3323">
        <w:rPr>
          <w:rFonts w:ascii="Times New Roman" w:hAnsi="Times New Roman"/>
          <w:sz w:val="22"/>
          <w:lang w:val="en-US"/>
        </w:rPr>
        <w:t xml:space="preserve"> maintenance</w:t>
      </w:r>
      <w:proofErr w:type="gramEnd"/>
      <w:r w:rsidR="00DE3323">
        <w:rPr>
          <w:rFonts w:ascii="Times New Roman" w:hAnsi="Times New Roman"/>
          <w:sz w:val="22"/>
          <w:lang w:val="en-US"/>
        </w:rPr>
        <w:t xml:space="preserve"> of the registered status of the Scheme under Part 4 of the Finance Act 2004.</w:t>
      </w:r>
    </w:p>
    <w:p w:rsidR="00DE3323" w:rsidRDefault="003C2628">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2</w:t>
      </w:r>
      <w:r w:rsidR="00DE3323">
        <w:rPr>
          <w:rFonts w:ascii="Times New Roman" w:hAnsi="Times New Roman"/>
          <w:sz w:val="22"/>
          <w:lang w:val="en-US"/>
        </w:rPr>
        <w:tab/>
        <w:t>The provisions of this appointment have effect on and from its date.</w:t>
      </w:r>
    </w:p>
    <w:p w:rsidR="0048278A" w:rsidRDefault="00DE3323">
      <w:pPr>
        <w:keepLines/>
        <w:tabs>
          <w:tab w:val="left" w:pos="1260"/>
          <w:tab w:val="left" w:pos="2160"/>
          <w:tab w:val="left" w:pos="5940"/>
        </w:tabs>
        <w:spacing w:line="300" w:lineRule="auto"/>
        <w:ind w:right="4529"/>
        <w:rPr>
          <w:rFonts w:ascii="Times New Roman" w:hAnsi="Times New Roman"/>
          <w:szCs w:val="24"/>
        </w:rPr>
      </w:pPr>
      <w:r>
        <w:rPr>
          <w:rFonts w:ascii="Times New Roman" w:hAnsi="Times New Roman"/>
          <w:sz w:val="22"/>
          <w:lang w:val="en-GB"/>
        </w:rPr>
        <w:t xml:space="preserve">SIGNED as a deed, and delivered when dated, by </w:t>
      </w:r>
      <w:r>
        <w:rPr>
          <w:rStyle w:val="Strong"/>
          <w:rFonts w:ascii="Times New Roman" w:hAnsi="Times New Roman"/>
          <w:color w:val="000000"/>
          <w:sz w:val="22"/>
        </w:rPr>
        <w:t>PENSION PRACTITIONER .COM LIMITED</w:t>
      </w:r>
      <w:r>
        <w:rPr>
          <w:rFonts w:ascii="Times New Roman" w:hAnsi="Times New Roman"/>
          <w:caps/>
          <w:sz w:val="22"/>
          <w:lang w:val="en-GB"/>
        </w:rPr>
        <w:t xml:space="preserve"> </w:t>
      </w:r>
      <w:r>
        <w:rPr>
          <w:rFonts w:ascii="Times New Roman" w:hAnsi="Times New Roman"/>
          <w:sz w:val="22"/>
          <w:lang w:val="en-GB"/>
        </w:rPr>
        <w:t>acting by</w:t>
      </w:r>
      <w:r>
        <w:rPr>
          <w:rFonts w:ascii="Times New Roman" w:hAnsi="Times New Roman"/>
          <w:sz w:val="22"/>
          <w:lang w:val="en-GB"/>
        </w:rPr>
        <w:tab/>
      </w:r>
      <w:r>
        <w:rPr>
          <w:rFonts w:ascii="Times New Roman" w:hAnsi="Times New Roman"/>
          <w:sz w:val="22"/>
          <w:lang w:val="en-GB"/>
        </w:rPr>
        <w:br/>
      </w:r>
      <w:r>
        <w:rPr>
          <w:rFonts w:ascii="Times New Roman" w:hAnsi="Times New Roman"/>
          <w:sz w:val="22"/>
          <w:lang w:val="en-GB"/>
        </w:rPr>
        <w:br/>
      </w:r>
      <w:r w:rsidR="0048278A">
        <w:rPr>
          <w:rFonts w:ascii="Times New Roman" w:hAnsi="Times New Roman"/>
          <w:szCs w:val="24"/>
        </w:rPr>
        <w:t>Authorised Signatory  :</w:t>
      </w:r>
      <w:r w:rsidR="0048278A" w:rsidRPr="00C504B4">
        <w:rPr>
          <w:rFonts w:ascii="Times New Roman" w:hAnsi="Times New Roman"/>
          <w:szCs w:val="24"/>
          <w:lang w:val="en-GB"/>
        </w:rPr>
        <w:br/>
      </w:r>
      <w:r w:rsidR="0048278A" w:rsidRPr="00C504B4">
        <w:rPr>
          <w:rFonts w:ascii="Times New Roman" w:hAnsi="Times New Roman"/>
          <w:szCs w:val="24"/>
          <w:lang w:val="en-GB"/>
        </w:rPr>
        <w:tab/>
        <w:t>Name</w:t>
      </w:r>
      <w:r w:rsidR="0048278A" w:rsidRPr="00C504B4">
        <w:rPr>
          <w:rFonts w:ascii="Times New Roman" w:hAnsi="Times New Roman"/>
          <w:szCs w:val="24"/>
          <w:lang w:val="en-GB"/>
        </w:rPr>
        <w:tab/>
        <w:t>:</w:t>
      </w:r>
      <w:r w:rsidR="0048278A" w:rsidRPr="00C504B4">
        <w:rPr>
          <w:rFonts w:ascii="Times New Roman" w:hAnsi="Times New Roman"/>
          <w:szCs w:val="24"/>
          <w:lang w:val="en-GB"/>
        </w:rPr>
        <w:br/>
      </w:r>
      <w:r w:rsidR="0048278A" w:rsidRPr="00C504B4">
        <w:rPr>
          <w:rFonts w:ascii="Times New Roman" w:hAnsi="Times New Roman"/>
          <w:szCs w:val="24"/>
          <w:lang w:val="en-GB"/>
        </w:rPr>
        <w:br/>
      </w:r>
      <w:r w:rsidR="0048278A">
        <w:rPr>
          <w:rFonts w:ascii="Times New Roman" w:hAnsi="Times New Roman"/>
          <w:szCs w:val="24"/>
        </w:rPr>
        <w:t>Authorised Signatory  :</w:t>
      </w:r>
      <w:r w:rsidR="0048278A" w:rsidRPr="00C504B4">
        <w:rPr>
          <w:rFonts w:ascii="Times New Roman" w:hAnsi="Times New Roman"/>
          <w:szCs w:val="24"/>
          <w:lang w:val="en-GB"/>
        </w:rPr>
        <w:br/>
      </w:r>
      <w:r w:rsidR="0048278A" w:rsidRPr="00C504B4">
        <w:rPr>
          <w:rFonts w:ascii="Times New Roman" w:hAnsi="Times New Roman"/>
          <w:szCs w:val="24"/>
          <w:lang w:val="en-GB"/>
        </w:rPr>
        <w:tab/>
        <w:t>Name</w:t>
      </w:r>
      <w:r w:rsidR="0048278A" w:rsidRPr="00C504B4">
        <w:rPr>
          <w:rFonts w:ascii="Times New Roman" w:hAnsi="Times New Roman"/>
          <w:szCs w:val="24"/>
          <w:lang w:val="en-GB"/>
        </w:rPr>
        <w:tab/>
        <w:t>:</w:t>
      </w:r>
    </w:p>
    <w:p w:rsidR="0048278A" w:rsidRDefault="0048278A">
      <w:pPr>
        <w:rPr>
          <w:rFonts w:ascii="Times New Roman" w:hAnsi="Times New Roman"/>
          <w:color w:val="000000"/>
          <w:sz w:val="22"/>
          <w:szCs w:val="22"/>
        </w:rPr>
      </w:pPr>
    </w:p>
    <w:p w:rsidR="00DE3323" w:rsidRDefault="00DE3323">
      <w:pPr>
        <w:rPr>
          <w:rFonts w:ascii="Times New Roman" w:hAnsi="Times New Roman"/>
          <w:sz w:val="22"/>
          <w:lang w:val="en-GB"/>
        </w:rPr>
      </w:pPr>
      <w:r>
        <w:rPr>
          <w:rFonts w:ascii="Times New Roman" w:hAnsi="Times New Roman"/>
          <w:color w:val="000000"/>
          <w:sz w:val="22"/>
          <w:szCs w:val="22"/>
        </w:rPr>
        <w:lastRenderedPageBreak/>
        <w:t xml:space="preserve">SIGNED as a deed, and delivered when dated, </w:t>
      </w:r>
      <w:r>
        <w:rPr>
          <w:rFonts w:ascii="Times New Roman" w:hAnsi="Times New Roman"/>
          <w:sz w:val="22"/>
          <w:lang w:val="en-GB"/>
        </w:rPr>
        <w:tab/>
      </w:r>
    </w:p>
    <w:p w:rsidR="00DE3323" w:rsidRPr="00161AA2" w:rsidRDefault="00DE3323">
      <w:pPr>
        <w:rPr>
          <w:rFonts w:ascii="Times New Roman" w:hAnsi="Times New Roman"/>
          <w:sz w:val="22"/>
        </w:rPr>
      </w:pPr>
      <w:r>
        <w:rPr>
          <w:rFonts w:ascii="Times New Roman" w:hAnsi="Times New Roman"/>
          <w:sz w:val="22"/>
          <w:lang w:val="en-GB"/>
        </w:rPr>
        <w:t>by                   ……………………..  (signature)</w:t>
      </w:r>
      <w:r w:rsidR="00161AA2">
        <w:rPr>
          <w:rFonts w:ascii="Times New Roman" w:hAnsi="Times New Roman"/>
          <w:sz w:val="22"/>
        </w:rPr>
        <w:br/>
      </w:r>
    </w:p>
    <w:p w:rsidR="00DE3323" w:rsidRDefault="00161AA2">
      <w:pPr>
        <w:tabs>
          <w:tab w:val="left" w:pos="1260"/>
          <w:tab w:val="left" w:pos="2160"/>
          <w:tab w:val="left" w:pos="5940"/>
        </w:tabs>
        <w:spacing w:line="300" w:lineRule="auto"/>
        <w:ind w:right="4529"/>
        <w:rPr>
          <w:rFonts w:ascii="Times New Roman" w:hAnsi="Times New Roman"/>
          <w:sz w:val="22"/>
        </w:rPr>
      </w:pPr>
      <w:r w:rsidRPr="00161AA2">
        <w:rPr>
          <w:rFonts w:ascii="Times New Roman" w:hAnsi="Times New Roman"/>
          <w:b/>
          <w:caps/>
          <w:sz w:val="22"/>
        </w:rPr>
        <w:t>BRYAN KEVIN MILTON</w:t>
      </w:r>
      <w:r>
        <w:rPr>
          <w:rFonts w:ascii="Times New Roman" w:hAnsi="Times New Roman"/>
          <w:sz w:val="22"/>
          <w:lang w:val="en-GB"/>
        </w:rPr>
        <w:t xml:space="preserve"> </w:t>
      </w:r>
      <w:r w:rsidR="00DE3323">
        <w:rPr>
          <w:rFonts w:ascii="Times New Roman" w:hAnsi="Times New Roman"/>
          <w:sz w:val="22"/>
          <w:lang w:val="en-GB"/>
        </w:rPr>
        <w:t>in the presence of:</w:t>
      </w:r>
      <w:r w:rsidR="00DE3323">
        <w:rPr>
          <w:rFonts w:ascii="Times New Roman" w:hAnsi="Times New Roman"/>
          <w:sz w:val="22"/>
          <w:lang w:val="en-GB"/>
        </w:rPr>
        <w:tab/>
      </w:r>
      <w:r w:rsidR="00DE3323">
        <w:rPr>
          <w:rFonts w:ascii="Times New Roman" w:hAnsi="Times New Roman"/>
          <w:sz w:val="22"/>
          <w:lang w:val="en-GB"/>
        </w:rPr>
        <w:br/>
      </w:r>
      <w:r w:rsidR="00DE3323">
        <w:rPr>
          <w:rFonts w:ascii="Times New Roman" w:hAnsi="Times New Roman"/>
          <w:sz w:val="22"/>
          <w:lang w:val="en-GB"/>
        </w:rPr>
        <w:br/>
        <w:t>Witness</w:t>
      </w:r>
      <w:r w:rsidR="00DE3323">
        <w:rPr>
          <w:rFonts w:ascii="Times New Roman" w:hAnsi="Times New Roman"/>
          <w:sz w:val="22"/>
          <w:lang w:val="en-GB"/>
        </w:rPr>
        <w:tab/>
        <w:t>Signature</w:t>
      </w:r>
      <w:r w:rsidR="00DE3323">
        <w:rPr>
          <w:rFonts w:ascii="Times New Roman" w:hAnsi="Times New Roman"/>
          <w:sz w:val="22"/>
          <w:lang w:val="en-GB"/>
        </w:rPr>
        <w:tab/>
        <w:t>:</w:t>
      </w:r>
      <w:r w:rsidR="00DE3323">
        <w:rPr>
          <w:rFonts w:ascii="Times New Roman" w:hAnsi="Times New Roman"/>
          <w:sz w:val="22"/>
          <w:lang w:val="en-GB"/>
        </w:rPr>
        <w:br/>
      </w:r>
      <w:r w:rsidR="00DE3323">
        <w:rPr>
          <w:rFonts w:ascii="Times New Roman" w:hAnsi="Times New Roman"/>
          <w:sz w:val="22"/>
          <w:lang w:val="en-GB"/>
        </w:rPr>
        <w:tab/>
        <w:t>Name</w:t>
      </w:r>
      <w:r w:rsidR="00DE3323">
        <w:rPr>
          <w:rFonts w:ascii="Times New Roman" w:hAnsi="Times New Roman"/>
          <w:sz w:val="22"/>
          <w:lang w:val="en-GB"/>
        </w:rPr>
        <w:tab/>
        <w:t>:</w:t>
      </w:r>
      <w:r w:rsidR="00DE3323">
        <w:rPr>
          <w:rFonts w:ascii="Times New Roman" w:hAnsi="Times New Roman"/>
          <w:sz w:val="22"/>
          <w:lang w:val="en-GB"/>
        </w:rPr>
        <w:br/>
      </w:r>
      <w:r w:rsidR="00DE3323">
        <w:rPr>
          <w:rFonts w:ascii="Times New Roman" w:hAnsi="Times New Roman"/>
          <w:sz w:val="22"/>
          <w:lang w:val="en-GB"/>
        </w:rPr>
        <w:tab/>
        <w:t>Address</w:t>
      </w:r>
      <w:r w:rsidR="00DE3323">
        <w:rPr>
          <w:rFonts w:ascii="Times New Roman" w:hAnsi="Times New Roman"/>
          <w:sz w:val="22"/>
          <w:lang w:val="en-GB"/>
        </w:rPr>
        <w:tab/>
        <w:t>:</w:t>
      </w:r>
    </w:p>
    <w:p w:rsidR="00DF7F48" w:rsidRDefault="00DF7F48">
      <w:pPr>
        <w:tabs>
          <w:tab w:val="left" w:pos="1260"/>
          <w:tab w:val="left" w:pos="2160"/>
          <w:tab w:val="left" w:pos="5940"/>
        </w:tabs>
        <w:spacing w:line="300" w:lineRule="auto"/>
        <w:ind w:right="4529"/>
        <w:rPr>
          <w:rFonts w:ascii="Times New Roman" w:hAnsi="Times New Roman"/>
          <w:sz w:val="22"/>
        </w:rPr>
      </w:pPr>
    </w:p>
    <w:p w:rsidR="00DF7F48" w:rsidRPr="00DF7F48" w:rsidRDefault="00DF7F48">
      <w:pPr>
        <w:tabs>
          <w:tab w:val="left" w:pos="1260"/>
          <w:tab w:val="left" w:pos="2160"/>
          <w:tab w:val="left" w:pos="5940"/>
        </w:tabs>
        <w:spacing w:line="300" w:lineRule="auto"/>
        <w:ind w:right="4529"/>
        <w:rPr>
          <w:rFonts w:ascii="Times New Roman" w:hAnsi="Times New Roman"/>
          <w:sz w:val="22"/>
        </w:rPr>
      </w:pPr>
    </w:p>
    <w:p w:rsidR="00161AA2" w:rsidRDefault="00161AA2" w:rsidP="00161AA2">
      <w:pPr>
        <w:rPr>
          <w:rFonts w:ascii="Times New Roman" w:hAnsi="Times New Roman"/>
          <w:sz w:val="22"/>
          <w:lang w:val="en-GB"/>
        </w:rPr>
      </w:pPr>
      <w:r>
        <w:rPr>
          <w:rFonts w:ascii="Times New Roman" w:hAnsi="Times New Roman"/>
          <w:color w:val="000000"/>
          <w:sz w:val="22"/>
          <w:szCs w:val="22"/>
        </w:rPr>
        <w:t xml:space="preserve">SIGNED as a deed, and delivered when dated, </w:t>
      </w:r>
      <w:r>
        <w:rPr>
          <w:rFonts w:ascii="Times New Roman" w:hAnsi="Times New Roman"/>
          <w:sz w:val="22"/>
          <w:lang w:val="en-GB"/>
        </w:rPr>
        <w:tab/>
      </w:r>
    </w:p>
    <w:p w:rsidR="00161AA2" w:rsidRPr="00161AA2" w:rsidRDefault="00161AA2" w:rsidP="00161AA2">
      <w:pPr>
        <w:rPr>
          <w:rFonts w:ascii="Times New Roman" w:hAnsi="Times New Roman"/>
          <w:sz w:val="22"/>
        </w:rPr>
      </w:pPr>
      <w:r>
        <w:rPr>
          <w:rFonts w:ascii="Times New Roman" w:hAnsi="Times New Roman"/>
          <w:sz w:val="22"/>
          <w:lang w:val="en-GB"/>
        </w:rPr>
        <w:t>by                   ……………………..  (signature)</w:t>
      </w:r>
      <w:r>
        <w:rPr>
          <w:rFonts w:ascii="Times New Roman" w:hAnsi="Times New Roman"/>
          <w:sz w:val="22"/>
        </w:rPr>
        <w:br/>
      </w:r>
    </w:p>
    <w:p w:rsidR="00161AA2" w:rsidRDefault="00161AA2" w:rsidP="00161AA2">
      <w:pPr>
        <w:tabs>
          <w:tab w:val="left" w:pos="1260"/>
          <w:tab w:val="left" w:pos="2160"/>
          <w:tab w:val="left" w:pos="5940"/>
        </w:tabs>
        <w:spacing w:line="300" w:lineRule="auto"/>
        <w:ind w:right="4529"/>
        <w:rPr>
          <w:rFonts w:ascii="Times New Roman" w:hAnsi="Times New Roman"/>
          <w:sz w:val="22"/>
        </w:rPr>
      </w:pPr>
      <w:r w:rsidRPr="00161AA2">
        <w:rPr>
          <w:rFonts w:ascii="Times New Roman" w:hAnsi="Times New Roman"/>
          <w:b/>
          <w:caps/>
          <w:sz w:val="22"/>
        </w:rPr>
        <w:t>EDWARD JOHN MILTON</w:t>
      </w:r>
      <w:r>
        <w:rPr>
          <w:rFonts w:ascii="Times New Roman" w:hAnsi="Times New Roman"/>
          <w:sz w:val="22"/>
          <w:lang w:val="en-GB"/>
        </w:rPr>
        <w:t xml:space="preserve"> in the presence of:</w:t>
      </w:r>
      <w:r>
        <w:rPr>
          <w:rFonts w:ascii="Times New Roman" w:hAnsi="Times New Roman"/>
          <w:sz w:val="22"/>
          <w:lang w:val="en-GB"/>
        </w:rPr>
        <w:tab/>
      </w:r>
      <w:r>
        <w:rPr>
          <w:rFonts w:ascii="Times New Roman" w:hAnsi="Times New Roman"/>
          <w:sz w:val="22"/>
          <w:lang w:val="en-GB"/>
        </w:rPr>
        <w:br/>
      </w:r>
      <w:r>
        <w:rPr>
          <w:rFonts w:ascii="Times New Roman" w:hAnsi="Times New Roman"/>
          <w:sz w:val="22"/>
          <w:lang w:val="en-GB"/>
        </w:rPr>
        <w:br/>
        <w:t>Witness</w:t>
      </w:r>
      <w:r>
        <w:rPr>
          <w:rFonts w:ascii="Times New Roman" w:hAnsi="Times New Roman"/>
          <w:sz w:val="22"/>
          <w:lang w:val="en-GB"/>
        </w:rPr>
        <w:tab/>
        <w:t>Signature</w:t>
      </w:r>
      <w:r>
        <w:rPr>
          <w:rFonts w:ascii="Times New Roman" w:hAnsi="Times New Roman"/>
          <w:sz w:val="22"/>
          <w:lang w:val="en-GB"/>
        </w:rPr>
        <w:tab/>
        <w:t>:</w:t>
      </w:r>
      <w:r>
        <w:rPr>
          <w:rFonts w:ascii="Times New Roman" w:hAnsi="Times New Roman"/>
          <w:sz w:val="22"/>
          <w:lang w:val="en-GB"/>
        </w:rPr>
        <w:br/>
      </w:r>
      <w:r>
        <w:rPr>
          <w:rFonts w:ascii="Times New Roman" w:hAnsi="Times New Roman"/>
          <w:sz w:val="22"/>
          <w:lang w:val="en-GB"/>
        </w:rPr>
        <w:tab/>
        <w:t>Name</w:t>
      </w:r>
      <w:r>
        <w:rPr>
          <w:rFonts w:ascii="Times New Roman" w:hAnsi="Times New Roman"/>
          <w:sz w:val="22"/>
          <w:lang w:val="en-GB"/>
        </w:rPr>
        <w:tab/>
        <w:t>:</w:t>
      </w:r>
      <w:r>
        <w:rPr>
          <w:rFonts w:ascii="Times New Roman" w:hAnsi="Times New Roman"/>
          <w:sz w:val="22"/>
          <w:lang w:val="en-GB"/>
        </w:rPr>
        <w:br/>
      </w:r>
      <w:r>
        <w:rPr>
          <w:rFonts w:ascii="Times New Roman" w:hAnsi="Times New Roman"/>
          <w:sz w:val="22"/>
          <w:lang w:val="en-GB"/>
        </w:rPr>
        <w:tab/>
        <w:t>Address</w:t>
      </w:r>
      <w:r>
        <w:rPr>
          <w:rFonts w:ascii="Times New Roman" w:hAnsi="Times New Roman"/>
          <w:sz w:val="22"/>
          <w:lang w:val="en-GB"/>
        </w:rPr>
        <w:tab/>
        <w:t>:</w:t>
      </w:r>
    </w:p>
    <w:p w:rsidR="00DE3323" w:rsidRDefault="00DE3323" w:rsidP="00161AA2">
      <w:pPr>
        <w:rPr>
          <w:rFonts w:ascii="Times New Roman" w:hAnsi="Times New Roman"/>
          <w:sz w:val="22"/>
        </w:rPr>
      </w:pPr>
    </w:p>
    <w:p w:rsidR="00161AA2" w:rsidRDefault="00161AA2" w:rsidP="00161AA2">
      <w:pPr>
        <w:rPr>
          <w:rFonts w:ascii="Times New Roman" w:hAnsi="Times New Roman"/>
          <w:sz w:val="22"/>
        </w:rPr>
      </w:pPr>
    </w:p>
    <w:p w:rsidR="00161AA2" w:rsidRDefault="00161AA2" w:rsidP="00161AA2">
      <w:pPr>
        <w:rPr>
          <w:rFonts w:ascii="Times New Roman" w:hAnsi="Times New Roman"/>
          <w:sz w:val="22"/>
        </w:rPr>
      </w:pPr>
    </w:p>
    <w:p w:rsidR="00161AA2" w:rsidRDefault="00161AA2" w:rsidP="00161AA2">
      <w:pPr>
        <w:rPr>
          <w:rFonts w:ascii="Times New Roman" w:hAnsi="Times New Roman"/>
          <w:sz w:val="22"/>
        </w:rPr>
      </w:pPr>
    </w:p>
    <w:p w:rsidR="00161AA2" w:rsidRDefault="00161AA2" w:rsidP="00161AA2">
      <w:pPr>
        <w:rPr>
          <w:rFonts w:ascii="Times New Roman" w:hAnsi="Times New Roman"/>
          <w:sz w:val="22"/>
          <w:lang w:val="en-GB"/>
        </w:rPr>
      </w:pPr>
      <w:r>
        <w:rPr>
          <w:rFonts w:ascii="Times New Roman" w:hAnsi="Times New Roman"/>
          <w:color w:val="000000"/>
          <w:sz w:val="22"/>
          <w:szCs w:val="22"/>
        </w:rPr>
        <w:t xml:space="preserve">SIGNED as a deed, and delivered when dated, </w:t>
      </w:r>
      <w:r>
        <w:rPr>
          <w:rFonts w:ascii="Times New Roman" w:hAnsi="Times New Roman"/>
          <w:sz w:val="22"/>
          <w:lang w:val="en-GB"/>
        </w:rPr>
        <w:tab/>
      </w:r>
    </w:p>
    <w:p w:rsidR="00161AA2" w:rsidRDefault="00161AA2" w:rsidP="00161AA2">
      <w:pPr>
        <w:rPr>
          <w:rFonts w:ascii="Times New Roman" w:hAnsi="Times New Roman"/>
          <w:sz w:val="22"/>
          <w:lang w:val="en-GB"/>
        </w:rPr>
      </w:pPr>
      <w:r>
        <w:rPr>
          <w:rFonts w:ascii="Times New Roman" w:hAnsi="Times New Roman"/>
          <w:sz w:val="22"/>
          <w:lang w:val="en-GB"/>
        </w:rPr>
        <w:t>by                   ……………………..  (signature)</w:t>
      </w:r>
      <w:r>
        <w:rPr>
          <w:rFonts w:ascii="Times New Roman" w:hAnsi="Times New Roman"/>
          <w:sz w:val="22"/>
          <w:lang w:val="en-GB"/>
        </w:rPr>
        <w:br/>
      </w:r>
    </w:p>
    <w:p w:rsidR="00161AA2" w:rsidRDefault="00161AA2" w:rsidP="00161AA2">
      <w:pPr>
        <w:tabs>
          <w:tab w:val="left" w:pos="1260"/>
          <w:tab w:val="left" w:pos="2160"/>
          <w:tab w:val="left" w:pos="5940"/>
        </w:tabs>
        <w:spacing w:line="300" w:lineRule="auto"/>
        <w:ind w:right="4529"/>
        <w:rPr>
          <w:rFonts w:ascii="Times New Roman" w:hAnsi="Times New Roman"/>
          <w:sz w:val="22"/>
        </w:rPr>
      </w:pPr>
      <w:r w:rsidRPr="00161AA2">
        <w:rPr>
          <w:rFonts w:ascii="Times New Roman" w:hAnsi="Times New Roman"/>
          <w:b/>
          <w:caps/>
          <w:sz w:val="22"/>
        </w:rPr>
        <w:t>ROBERT BRYAN MILTON</w:t>
      </w:r>
      <w:r w:rsidRPr="00161AA2">
        <w:rPr>
          <w:rFonts w:ascii="Times New Roman" w:hAnsi="Times New Roman"/>
          <w:caps/>
          <w:sz w:val="22"/>
        </w:rPr>
        <w:t xml:space="preserve"> </w:t>
      </w:r>
      <w:r>
        <w:rPr>
          <w:rFonts w:ascii="Times New Roman" w:hAnsi="Times New Roman"/>
          <w:sz w:val="22"/>
          <w:lang w:val="en-GB"/>
        </w:rPr>
        <w:t>in the presence of:</w:t>
      </w:r>
      <w:r>
        <w:rPr>
          <w:rFonts w:ascii="Times New Roman" w:hAnsi="Times New Roman"/>
          <w:sz w:val="22"/>
          <w:lang w:val="en-GB"/>
        </w:rPr>
        <w:tab/>
      </w:r>
      <w:r>
        <w:rPr>
          <w:rFonts w:ascii="Times New Roman" w:hAnsi="Times New Roman"/>
          <w:sz w:val="22"/>
          <w:lang w:val="en-GB"/>
        </w:rPr>
        <w:br/>
      </w:r>
      <w:r>
        <w:rPr>
          <w:rFonts w:ascii="Times New Roman" w:hAnsi="Times New Roman"/>
          <w:sz w:val="22"/>
          <w:lang w:val="en-GB"/>
        </w:rPr>
        <w:br/>
        <w:t>Witness</w:t>
      </w:r>
      <w:r>
        <w:rPr>
          <w:rFonts w:ascii="Times New Roman" w:hAnsi="Times New Roman"/>
          <w:sz w:val="22"/>
          <w:lang w:val="en-GB"/>
        </w:rPr>
        <w:tab/>
        <w:t>Signature</w:t>
      </w:r>
      <w:r>
        <w:rPr>
          <w:rFonts w:ascii="Times New Roman" w:hAnsi="Times New Roman"/>
          <w:sz w:val="22"/>
          <w:lang w:val="en-GB"/>
        </w:rPr>
        <w:tab/>
        <w:t>:</w:t>
      </w:r>
      <w:r>
        <w:rPr>
          <w:rFonts w:ascii="Times New Roman" w:hAnsi="Times New Roman"/>
          <w:sz w:val="22"/>
          <w:lang w:val="en-GB"/>
        </w:rPr>
        <w:br/>
      </w:r>
      <w:r>
        <w:rPr>
          <w:rFonts w:ascii="Times New Roman" w:hAnsi="Times New Roman"/>
          <w:sz w:val="22"/>
          <w:lang w:val="en-GB"/>
        </w:rPr>
        <w:tab/>
        <w:t>Name</w:t>
      </w:r>
      <w:r>
        <w:rPr>
          <w:rFonts w:ascii="Times New Roman" w:hAnsi="Times New Roman"/>
          <w:sz w:val="22"/>
          <w:lang w:val="en-GB"/>
        </w:rPr>
        <w:tab/>
        <w:t>:</w:t>
      </w:r>
      <w:r>
        <w:rPr>
          <w:rFonts w:ascii="Times New Roman" w:hAnsi="Times New Roman"/>
          <w:sz w:val="22"/>
          <w:lang w:val="en-GB"/>
        </w:rPr>
        <w:br/>
      </w:r>
      <w:r>
        <w:rPr>
          <w:rFonts w:ascii="Times New Roman" w:hAnsi="Times New Roman"/>
          <w:sz w:val="22"/>
          <w:lang w:val="en-GB"/>
        </w:rPr>
        <w:tab/>
        <w:t>Address</w:t>
      </w:r>
      <w:r>
        <w:rPr>
          <w:rFonts w:ascii="Times New Roman" w:hAnsi="Times New Roman"/>
          <w:sz w:val="22"/>
          <w:lang w:val="en-GB"/>
        </w:rPr>
        <w:tab/>
        <w:t>:</w:t>
      </w:r>
    </w:p>
    <w:p w:rsidR="00161AA2" w:rsidRDefault="00161AA2" w:rsidP="00161AA2">
      <w:pPr>
        <w:rPr>
          <w:rFonts w:ascii="Times New Roman" w:hAnsi="Times New Roman"/>
          <w:sz w:val="22"/>
        </w:rPr>
      </w:pPr>
    </w:p>
    <w:sectPr w:rsidR="00161AA2">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upperLetter"/>
      <w:suff w:val="nothing"/>
      <w:lvlText w:val="(%1)"/>
      <w:lvlJc w:val="left"/>
      <w:pPr>
        <w:tabs>
          <w:tab w:val="num" w:pos="0"/>
        </w:tabs>
        <w:ind w:left="0" w:firstLine="0"/>
      </w:pPr>
      <w:rPr>
        <w:rFonts w:ascii="Arial" w:hAnsi="Arial" w:cs="Arial"/>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
  <w:rsids>
    <w:rsidRoot w:val="003541B2"/>
    <w:rsid w:val="000E3C49"/>
    <w:rsid w:val="00161AA2"/>
    <w:rsid w:val="00164B41"/>
    <w:rsid w:val="00284064"/>
    <w:rsid w:val="003541B2"/>
    <w:rsid w:val="003C2628"/>
    <w:rsid w:val="0048278A"/>
    <w:rsid w:val="00501393"/>
    <w:rsid w:val="00A240C4"/>
    <w:rsid w:val="00C9411F"/>
    <w:rsid w:val="00DE3323"/>
    <w:rsid w:val="00DF7F48"/>
    <w:rsid w:val="00E874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textAlignment w:val="baseline"/>
    </w:pPr>
    <w:rPr>
      <w:rFonts w:ascii="Arial" w:hAnsi="Arial"/>
      <w:sz w:val="24"/>
      <w:lang w:eastAsia="ar-SA"/>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hAnsi="Arial" w:cs="Arial"/>
    </w:rPr>
  </w:style>
  <w:style w:type="character" w:customStyle="1" w:styleId="Absatz-Standardschriftart">
    <w:name w:val="Absatz-Standardschriftart"/>
  </w:style>
  <w:style w:type="character" w:customStyle="1" w:styleId="WW8Num1z0">
    <w:name w:val="WW8Num1z0"/>
    <w:rPr>
      <w:rFonts w:ascii="Arial" w:hAnsi="Arial" w:cs="Arial"/>
    </w:rPr>
  </w:style>
  <w:style w:type="character" w:customStyle="1" w:styleId="WW8NumSt3z0">
    <w:name w:val="WW8NumSt3z0"/>
    <w:rPr>
      <w:rFonts w:ascii="Arial" w:hAnsi="Arial" w:cs="Arial"/>
    </w:rPr>
  </w:style>
  <w:style w:type="character" w:styleId="DefaultParagraphFont0">
    <w:name w:val="Default Paragraph Font"/>
  </w:style>
  <w:style w:type="character" w:styleId="Strong">
    <w:name w:val="Strong"/>
    <w:basedOn w:val="DefaultParagraphFont0"/>
    <w:qFormat/>
    <w:rPr>
      <w:b/>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sz w:val="16"/>
    </w:rPr>
  </w:style>
</w:styles>
</file>

<file path=word/webSettings.xml><?xml version="1.0" encoding="utf-8"?>
<w:webSettings xmlns:r="http://schemas.openxmlformats.org/officeDocument/2006/relationships" xmlns:w="http://schemas.openxmlformats.org/wordprocessingml/2006/main">
  <w:divs>
    <w:div w:id="68413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TOSHIBA</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creator>gavinmcc</dc:creator>
  <cp:lastModifiedBy>Gavin McCloskey</cp:lastModifiedBy>
  <cp:revision>2</cp:revision>
  <cp:lastPrinted>2010-08-15T21:46:00Z</cp:lastPrinted>
  <dcterms:created xsi:type="dcterms:W3CDTF">2010-08-15T21:53:00Z</dcterms:created>
  <dcterms:modified xsi:type="dcterms:W3CDTF">2010-08-15T21:53:00Z</dcterms:modified>
</cp:coreProperties>
</file>